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D73ACE" w14:textId="4FA15F53" w:rsidR="003B3DD7" w:rsidRPr="00D97AAB" w:rsidRDefault="003B3DD7" w:rsidP="003B3DD7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  <w:r w:rsidRPr="00D97AAB">
        <w:rPr>
          <w:rFonts w:cstheme="minorHAnsi"/>
          <w:sz w:val="26"/>
          <w:szCs w:val="26"/>
        </w:rPr>
        <w:t xml:space="preserve">CHAMADA PÚBLICA </w:t>
      </w:r>
      <w:r w:rsidR="002516D3" w:rsidRPr="00D97AAB">
        <w:rPr>
          <w:rFonts w:cstheme="minorHAnsi"/>
          <w:sz w:val="26"/>
          <w:szCs w:val="26"/>
        </w:rPr>
        <w:t>06</w:t>
      </w:r>
      <w:r w:rsidR="004A70F8" w:rsidRPr="00D97AAB">
        <w:rPr>
          <w:rFonts w:cstheme="minorHAnsi"/>
          <w:sz w:val="26"/>
          <w:szCs w:val="26"/>
        </w:rPr>
        <w:t>/2024</w:t>
      </w:r>
    </w:p>
    <w:p w14:paraId="1FF7A48A" w14:textId="77777777" w:rsidR="003B3DD7" w:rsidRPr="00D97AAB" w:rsidRDefault="003B3DD7" w:rsidP="003B3DD7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pacing w:val="-6"/>
          <w:sz w:val="26"/>
          <w:szCs w:val="26"/>
        </w:rPr>
      </w:pPr>
      <w:r w:rsidRPr="00D97AAB">
        <w:rPr>
          <w:rFonts w:cstheme="minorHAnsi"/>
          <w:color w:val="0070C0"/>
          <w:spacing w:val="-6"/>
          <w:sz w:val="26"/>
          <w:szCs w:val="26"/>
        </w:rPr>
        <w:t>PROGRAMA DE BOLSAS DE INICIAÇÃO CIENTÍFICA E INICIAÇÃO</w:t>
      </w:r>
    </w:p>
    <w:p w14:paraId="7A700258" w14:textId="77777777" w:rsidR="003B3DD7" w:rsidRPr="00D97AAB" w:rsidRDefault="003B3DD7" w:rsidP="003B3DD7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z w:val="26"/>
          <w:szCs w:val="26"/>
        </w:rPr>
      </w:pPr>
      <w:r w:rsidRPr="00D97AAB">
        <w:rPr>
          <w:rFonts w:cstheme="minorHAnsi"/>
          <w:color w:val="0070C0"/>
          <w:spacing w:val="-6"/>
          <w:sz w:val="26"/>
          <w:szCs w:val="26"/>
        </w:rPr>
        <w:t xml:space="preserve">EM DESENVOLVIMENTO TECNOLÓGICO E INOVAÇÃO - </w:t>
      </w:r>
      <w:r w:rsidRPr="00D97AAB">
        <w:rPr>
          <w:rFonts w:cstheme="minorHAnsi"/>
          <w:color w:val="0070C0"/>
          <w:sz w:val="26"/>
          <w:szCs w:val="26"/>
        </w:rPr>
        <w:t>PIBIC &amp; PIBIT</w:t>
      </w:r>
    </w:p>
    <w:p w14:paraId="3616DD5C" w14:textId="77777777" w:rsidR="00765C45" w:rsidRPr="00FC388C" w:rsidRDefault="00765C45" w:rsidP="003B3DD7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2636E1C6" w14:textId="17F3BE91" w:rsidR="00765C45" w:rsidRDefault="006352E5" w:rsidP="00765C45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color w:val="00000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0000"/>
          <w:spacing w:val="0"/>
          <w:kern w:val="0"/>
        </w:rPr>
        <w:t>ANEXO V</w:t>
      </w:r>
      <w:r w:rsidR="00D97AAB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</w:t>
      </w:r>
      <w:r w:rsidR="0057002C" w:rsidRPr="00FC388C">
        <w:rPr>
          <w:rFonts w:eastAsia="Times New Roman" w:cstheme="minorHAnsi"/>
          <w:b/>
          <w:bCs/>
          <w:color w:val="000000"/>
          <w:spacing w:val="0"/>
          <w:kern w:val="0"/>
        </w:rPr>
        <w:t>–</w:t>
      </w:r>
      <w:r w:rsidR="00765C45" w:rsidRPr="00FC388C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Plano de Trabalho e Declaração</w:t>
      </w:r>
      <w:r w:rsidR="00D97AAB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</w:t>
      </w:r>
      <w:r w:rsidR="00765C45" w:rsidRPr="00FC388C">
        <w:rPr>
          <w:rFonts w:eastAsia="Times New Roman" w:cstheme="minorHAnsi"/>
          <w:b/>
          <w:bCs/>
          <w:color w:val="000000"/>
          <w:spacing w:val="0"/>
          <w:kern w:val="0"/>
        </w:rPr>
        <w:t>do Bolsista</w:t>
      </w:r>
    </w:p>
    <w:p w14:paraId="29BBDAC1" w14:textId="77777777" w:rsidR="001C580E" w:rsidRPr="00FC388C" w:rsidRDefault="001C580E" w:rsidP="00765C45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</w:p>
    <w:p w14:paraId="22802A1F" w14:textId="77777777" w:rsidR="00765C45" w:rsidRPr="00FC388C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29DC9BCA" w14:textId="77777777" w:rsidR="00765C45" w:rsidRPr="00FC388C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765C45" w:rsidRPr="00FC388C" w14:paraId="14534C22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F515486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E245EBD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</w:p>
        </w:tc>
      </w:tr>
      <w:tr w:rsidR="00765C45" w:rsidRPr="00FC388C" w14:paraId="3B6B36DE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5A9C752A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F47AAAB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</w:p>
        </w:tc>
      </w:tr>
      <w:tr w:rsidR="00765C45" w:rsidRPr="00FC388C" w14:paraId="599A499E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1B24A6D6" w14:textId="77777777" w:rsidR="00765C45" w:rsidRPr="00FC388C" w:rsidRDefault="00765C45" w:rsidP="00FA5A62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8211E74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</w:p>
        </w:tc>
      </w:tr>
    </w:tbl>
    <w:p w14:paraId="0F070772" w14:textId="77777777" w:rsidR="00765C45" w:rsidRPr="00FC388C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1BB55A1D" w14:textId="77777777" w:rsidR="00765C45" w:rsidRPr="00FC388C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765C45" w:rsidRPr="00FC388C" w14:paraId="421313D1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174EB8C5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765C45" w:rsidRPr="00FC388C" w14:paraId="28C45B78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70EBFFE1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765C45" w:rsidRPr="00FC388C" w14:paraId="61E58612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FF5C078" w14:textId="5DB27962" w:rsidR="00765C45" w:rsidRPr="00FC388C" w:rsidRDefault="00765C45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(adicionar</w:t>
            </w:r>
            <w:r w:rsidR="001C580E">
              <w:rPr>
                <w:rFonts w:eastAsia="Times New Roman" w:cstheme="minorHAnsi"/>
                <w:spacing w:val="0"/>
                <w:kern w:val="0"/>
              </w:rPr>
              <w:t xml:space="preserve"> </w:t>
            </w:r>
            <w:r w:rsidRPr="00FC388C">
              <w:rPr>
                <w:rFonts w:eastAsia="Times New Roman" w:cstheme="minorHAnsi"/>
                <w:spacing w:val="0"/>
                <w:kern w:val="0"/>
              </w:rPr>
              <w:t>mais linhas se necessário)</w:t>
            </w:r>
          </w:p>
        </w:tc>
      </w:tr>
    </w:tbl>
    <w:p w14:paraId="3D554F82" w14:textId="77777777" w:rsidR="00765C45" w:rsidRPr="00FC388C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0CD80872" w14:textId="77777777" w:rsidR="00765C45" w:rsidRPr="00FC388C" w:rsidRDefault="00765C45" w:rsidP="00765C45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56C8A533" w14:textId="77777777" w:rsidR="007A708F" w:rsidRPr="00FC388C" w:rsidRDefault="00765C45" w:rsidP="007A708F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eastAsia="Times New Roman" w:cstheme="minorHAnsi"/>
          <w:i/>
          <w:spacing w:val="0"/>
          <w:kern w:val="0"/>
          <w:sz w:val="20"/>
          <w:szCs w:val="20"/>
        </w:rPr>
      </w:pPr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Declaramos para os devidos fins que o estudante_______________________________</w:t>
      </w:r>
      <w:r w:rsidR="00501252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__________________, selecionado</w:t>
      </w:r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 por esta instituição para participar como bolsista do </w:t>
      </w:r>
      <w:r w:rsidRPr="00FC388C">
        <w:rPr>
          <w:rFonts w:eastAsia="Times New Roman" w:cstheme="minorHAnsi"/>
          <w:b/>
          <w:i/>
          <w:spacing w:val="0"/>
          <w:kern w:val="0"/>
          <w:sz w:val="20"/>
          <w:szCs w:val="20"/>
        </w:rPr>
        <w:t>PROGRAMA DE BOLSAS DE INICIAÇÃO CIENTÍFICA E INICIAÇÃO EM DESENVOLVIMENTO TECNOLÓGICO E INOVAÇÃO</w:t>
      </w:r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, </w:t>
      </w:r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não acumulará bolsa de qualquer outra natureza (com exceção dos alunos aprovados nos </w:t>
      </w:r>
      <w:proofErr w:type="spellStart"/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PIs</w:t>
      </w:r>
      <w:proofErr w:type="spellEnd"/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 relacionados ao Programa Internacional de Mobilidade para Pesquisa com um parceiro da indústria no Canadá e/ou Brasil – FA/</w:t>
      </w:r>
      <w:proofErr w:type="spellStart"/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Mitacs</w:t>
      </w:r>
      <w:proofErr w:type="spellEnd"/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) ou manterá vínculo empregatício enquanto permanecer bolsista desta Chamada Pública.</w:t>
      </w:r>
    </w:p>
    <w:p w14:paraId="6A7680AC" w14:textId="77777777" w:rsidR="00765C45" w:rsidRPr="00FC388C" w:rsidRDefault="00765C45" w:rsidP="00765C45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eastAsia="Times New Roman" w:cstheme="minorHAnsi"/>
          <w:i/>
          <w:spacing w:val="0"/>
          <w:kern w:val="0"/>
          <w:sz w:val="20"/>
          <w:szCs w:val="20"/>
        </w:rPr>
      </w:pPr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O tratamento dos dados coletados no âmbito desse Programa se dará de acordo com os artigos 7, IV e 11, </w:t>
      </w:r>
      <w:proofErr w:type="spellStart"/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II,c</w:t>
      </w:r>
      <w:proofErr w:type="spellEnd"/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 da Lei 13.709/18.</w:t>
      </w:r>
      <w:r w:rsidRPr="00FC388C">
        <w:rPr>
          <w:rStyle w:val="Refdenotaderodap"/>
          <w:rFonts w:eastAsia="Times New Roman" w:cstheme="minorHAnsi"/>
          <w:i/>
          <w:spacing w:val="0"/>
          <w:kern w:val="0"/>
          <w:sz w:val="20"/>
          <w:szCs w:val="20"/>
        </w:rPr>
        <w:footnoteReference w:id="1"/>
      </w:r>
    </w:p>
    <w:p w14:paraId="5F333CF2" w14:textId="77777777" w:rsidR="00765C45" w:rsidRPr="00FC388C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765C45" w:rsidRPr="00FC388C" w14:paraId="1DD53747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4BB5F06C" w14:textId="77777777" w:rsidR="00765C45" w:rsidRPr="00FC388C" w:rsidRDefault="00765C45" w:rsidP="00FA5A62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765C45" w:rsidRPr="00FC388C" w14:paraId="4AF4766A" w14:textId="77777777" w:rsidTr="00FA5A62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17B662AE" w14:textId="77777777" w:rsidR="00765C45" w:rsidRPr="00FC388C" w:rsidRDefault="00765C45" w:rsidP="00FA5A62">
            <w:pPr>
              <w:spacing w:line="216" w:lineRule="auto"/>
              <w:jc w:val="left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765C45" w:rsidRPr="00FC388C" w14:paraId="65FF79D7" w14:textId="77777777" w:rsidTr="00FA5A62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F6FAC1B" w14:textId="77777777" w:rsidR="00765C45" w:rsidRPr="00FC388C" w:rsidRDefault="00765C45" w:rsidP="00FA5A62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A2A5B5B" w14:textId="77777777" w:rsidR="00765C45" w:rsidRPr="00FC388C" w:rsidRDefault="00765C45" w:rsidP="00FA5A62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765C45" w:rsidRPr="00FC388C" w14:paraId="75312639" w14:textId="77777777" w:rsidTr="00765C45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14F20766" w14:textId="77777777" w:rsidR="00765C45" w:rsidRPr="00FC388C" w:rsidRDefault="00765C45" w:rsidP="00FA5A62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241282D0" w14:textId="77777777" w:rsidR="00765C45" w:rsidRPr="00FC388C" w:rsidRDefault="00765C45" w:rsidP="00FA5A62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765C45" w:rsidRPr="00FC388C" w14:paraId="49BC64A2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79944F8A" w14:textId="77777777" w:rsidR="00765C45" w:rsidRPr="00FC388C" w:rsidRDefault="00765C45" w:rsidP="00FA5A62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765C45" w:rsidRPr="00FC388C" w14:paraId="342C8518" w14:textId="77777777" w:rsidTr="00765C45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5B6D6C4C" w14:textId="77777777" w:rsidR="00325D14" w:rsidRPr="00FC388C" w:rsidRDefault="00765C45" w:rsidP="00325D14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 xml:space="preserve"> de Pesquisa e Pós-Graduação</w:t>
            </w:r>
          </w:p>
          <w:p w14:paraId="0FE08A76" w14:textId="77777777" w:rsidR="00765C45" w:rsidRPr="00FC388C" w:rsidRDefault="00765C45" w:rsidP="00325D14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</w:tbl>
    <w:p w14:paraId="2AFAB459" w14:textId="79726C83" w:rsidR="00D307D1" w:rsidRPr="00FC388C" w:rsidRDefault="00D307D1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  <w:bookmarkStart w:id="1" w:name="_GoBack"/>
      <w:bookmarkEnd w:id="0"/>
      <w:bookmarkEnd w:id="1"/>
    </w:p>
    <w:sectPr w:rsidR="00D307D1" w:rsidRPr="00FC388C" w:rsidSect="00F04BBA">
      <w:headerReference w:type="default" r:id="rId8"/>
      <w:footerReference w:type="default" r:id="rId9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EC0FE" w14:textId="77777777" w:rsidR="00CD5207" w:rsidRDefault="00CD520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1F50C6DA" w14:textId="77777777" w:rsidR="00CD5207" w:rsidRDefault="00CD520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FF4C5" w14:textId="77777777" w:rsidR="00BE05C0" w:rsidRPr="00C32B40" w:rsidRDefault="00BE05C0" w:rsidP="00482E50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 w:rsidRPr="00C32B40"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F887" w14:textId="77777777" w:rsidR="00CD5207" w:rsidRDefault="00CD520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15C51BA0" w14:textId="77777777" w:rsidR="00CD5207" w:rsidRDefault="00CD520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44E14C7E" w14:textId="77777777" w:rsidR="00BE05C0" w:rsidRPr="005D37F4" w:rsidRDefault="00BE05C0" w:rsidP="00765C45">
      <w:pPr>
        <w:pStyle w:val="NormalWeb"/>
        <w:spacing w:before="0" w:after="0"/>
        <w:rPr>
          <w:rFonts w:cs="Arial"/>
          <w:sz w:val="18"/>
          <w:szCs w:val="18"/>
        </w:rPr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>“Art. 7º O tratamento de dados pessoais somente poderá ser realizado nas seguintes hipóteses:</w:t>
      </w:r>
    </w:p>
    <w:p w14:paraId="12405777" w14:textId="77777777" w:rsidR="00BE05C0" w:rsidRPr="005D37F4" w:rsidRDefault="00BE05C0" w:rsidP="00765C45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="Arial"/>
          <w:spacing w:val="0"/>
          <w:kern w:val="0"/>
          <w:sz w:val="18"/>
          <w:szCs w:val="18"/>
          <w:lang w:eastAsia="pt-BR"/>
        </w:rPr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”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;</w:t>
      </w:r>
    </w:p>
    <w:p w14:paraId="496833F7" w14:textId="77777777" w:rsidR="00BE05C0" w:rsidRDefault="00BE05C0" w:rsidP="00325D14">
      <w:pPr>
        <w:widowControl/>
        <w:tabs>
          <w:tab w:val="clear" w:pos="709"/>
        </w:tabs>
        <w:suppressAutoHyphens w:val="0"/>
        <w:spacing w:before="0" w:after="0" w:line="240" w:lineRule="auto"/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6D6F" w14:textId="7C0C929D" w:rsidR="00BE05C0" w:rsidRDefault="002204F5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B41934" wp14:editId="4E9CB99D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3065006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1AFF944" w14:textId="3E4A10D5" w:rsidR="00BE05C0" w:rsidRDefault="002204F5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E24C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41934" id="Retângulo 1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" o:allowincell="f" stroked="f">
              <v:textbox>
                <w:txbxContent>
                  <w:p w14:paraId="01AFF944" w14:textId="3E4A10D5" w:rsidR="00BE05C0" w:rsidRDefault="002204F5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E24C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790A5A" w:rsidRPr="00AA4DBA">
      <w:rPr>
        <w:noProof/>
        <w:lang w:eastAsia="pt-BR"/>
      </w:rPr>
      <w:drawing>
        <wp:inline distT="0" distB="0" distL="0" distR="0" wp14:anchorId="09617C90" wp14:editId="13506C8E">
          <wp:extent cx="1860550" cy="542213"/>
          <wp:effectExtent l="0" t="0" r="6350" b="0"/>
          <wp:docPr id="18339407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093" cy="548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7FB1"/>
    <w:multiLevelType w:val="multilevel"/>
    <w:tmpl w:val="12BCF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288733A"/>
    <w:multiLevelType w:val="hybridMultilevel"/>
    <w:tmpl w:val="A35ECD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5660566"/>
    <w:multiLevelType w:val="hybridMultilevel"/>
    <w:tmpl w:val="A2B208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B3D40"/>
    <w:multiLevelType w:val="hybridMultilevel"/>
    <w:tmpl w:val="FFB8B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713BF6"/>
    <w:multiLevelType w:val="hybridMultilevel"/>
    <w:tmpl w:val="64E4F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5727"/>
    <w:multiLevelType w:val="hybridMultilevel"/>
    <w:tmpl w:val="642C63E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C0105"/>
    <w:multiLevelType w:val="hybridMultilevel"/>
    <w:tmpl w:val="3DD43A48"/>
    <w:lvl w:ilvl="0" w:tplc="3E9E8C50">
      <w:start w:val="1"/>
      <w:numFmt w:val="lowerLetter"/>
      <w:lvlText w:val="%1)"/>
      <w:lvlJc w:val="left"/>
      <w:pPr>
        <w:ind w:left="1035" w:hanging="360"/>
      </w:pPr>
    </w:lvl>
    <w:lvl w:ilvl="1" w:tplc="76145294">
      <w:start w:val="1"/>
      <w:numFmt w:val="lowerLetter"/>
      <w:lvlText w:val="%2)"/>
      <w:lvlJc w:val="left"/>
      <w:pPr>
        <w:ind w:left="1755" w:hanging="360"/>
      </w:pPr>
    </w:lvl>
    <w:lvl w:ilvl="2" w:tplc="0416001B">
      <w:start w:val="1"/>
      <w:numFmt w:val="lowerRoman"/>
      <w:lvlText w:val="%3."/>
      <w:lvlJc w:val="right"/>
      <w:pPr>
        <w:ind w:left="2475" w:hanging="180"/>
      </w:pPr>
    </w:lvl>
    <w:lvl w:ilvl="3" w:tplc="0416000F">
      <w:start w:val="1"/>
      <w:numFmt w:val="decimal"/>
      <w:lvlText w:val="%4."/>
      <w:lvlJc w:val="left"/>
      <w:pPr>
        <w:ind w:left="3195" w:hanging="360"/>
      </w:pPr>
    </w:lvl>
    <w:lvl w:ilvl="4" w:tplc="04160019">
      <w:start w:val="1"/>
      <w:numFmt w:val="lowerLetter"/>
      <w:lvlText w:val="%5."/>
      <w:lvlJc w:val="left"/>
      <w:pPr>
        <w:ind w:left="3915" w:hanging="360"/>
      </w:pPr>
    </w:lvl>
    <w:lvl w:ilvl="5" w:tplc="0416001B">
      <w:start w:val="1"/>
      <w:numFmt w:val="lowerRoman"/>
      <w:lvlText w:val="%6."/>
      <w:lvlJc w:val="right"/>
      <w:pPr>
        <w:ind w:left="4635" w:hanging="180"/>
      </w:pPr>
    </w:lvl>
    <w:lvl w:ilvl="6" w:tplc="0416000F">
      <w:start w:val="1"/>
      <w:numFmt w:val="decimal"/>
      <w:lvlText w:val="%7."/>
      <w:lvlJc w:val="left"/>
      <w:pPr>
        <w:ind w:left="5355" w:hanging="360"/>
      </w:pPr>
    </w:lvl>
    <w:lvl w:ilvl="7" w:tplc="04160019">
      <w:start w:val="1"/>
      <w:numFmt w:val="lowerLetter"/>
      <w:lvlText w:val="%8."/>
      <w:lvlJc w:val="left"/>
      <w:pPr>
        <w:ind w:left="6075" w:hanging="360"/>
      </w:pPr>
    </w:lvl>
    <w:lvl w:ilvl="8" w:tplc="0416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791F98"/>
    <w:multiLevelType w:val="hybridMultilevel"/>
    <w:tmpl w:val="7C7627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01010"/>
    <w:multiLevelType w:val="hybridMultilevel"/>
    <w:tmpl w:val="E7844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612D405E"/>
    <w:multiLevelType w:val="hybridMultilevel"/>
    <w:tmpl w:val="2E108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34A20"/>
    <w:multiLevelType w:val="multilevel"/>
    <w:tmpl w:val="00DEA0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09761F"/>
    <w:multiLevelType w:val="hybridMultilevel"/>
    <w:tmpl w:val="BC72EB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436BEF"/>
    <w:multiLevelType w:val="hybridMultilevel"/>
    <w:tmpl w:val="642450D8"/>
    <w:lvl w:ilvl="0" w:tplc="CF22E0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40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0"/>
  </w:num>
  <w:num w:numId="4">
    <w:abstractNumId w:val="20"/>
  </w:num>
  <w:num w:numId="5">
    <w:abstractNumId w:val="25"/>
  </w:num>
  <w:num w:numId="6">
    <w:abstractNumId w:val="13"/>
  </w:num>
  <w:num w:numId="7">
    <w:abstractNumId w:val="11"/>
  </w:num>
  <w:num w:numId="8">
    <w:abstractNumId w:val="18"/>
  </w:num>
  <w:num w:numId="9">
    <w:abstractNumId w:val="37"/>
  </w:num>
  <w:num w:numId="10">
    <w:abstractNumId w:val="33"/>
  </w:num>
  <w:num w:numId="11">
    <w:abstractNumId w:val="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9"/>
  </w:num>
  <w:num w:numId="15">
    <w:abstractNumId w:val="24"/>
  </w:num>
  <w:num w:numId="16">
    <w:abstractNumId w:val="38"/>
  </w:num>
  <w:num w:numId="17">
    <w:abstractNumId w:val="39"/>
  </w:num>
  <w:num w:numId="18">
    <w:abstractNumId w:val="15"/>
  </w:num>
  <w:num w:numId="19">
    <w:abstractNumId w:val="14"/>
  </w:num>
  <w:num w:numId="20">
    <w:abstractNumId w:val="28"/>
  </w:num>
  <w:num w:numId="21">
    <w:abstractNumId w:val="8"/>
  </w:num>
  <w:num w:numId="22">
    <w:abstractNumId w:val="10"/>
  </w:num>
  <w:num w:numId="23">
    <w:abstractNumId w:val="36"/>
  </w:num>
  <w:num w:numId="24">
    <w:abstractNumId w:val="2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3"/>
  </w:num>
  <w:num w:numId="29">
    <w:abstractNumId w:val="12"/>
  </w:num>
  <w:num w:numId="30">
    <w:abstractNumId w:val="9"/>
  </w:num>
  <w:num w:numId="31">
    <w:abstractNumId w:val="34"/>
  </w:num>
  <w:num w:numId="32">
    <w:abstractNumId w:val="0"/>
  </w:num>
  <w:num w:numId="33">
    <w:abstractNumId w:val="17"/>
  </w:num>
  <w:num w:numId="34">
    <w:abstractNumId w:val="31"/>
  </w:num>
  <w:num w:numId="35">
    <w:abstractNumId w:val="21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9F"/>
    <w:rsid w:val="00002B05"/>
    <w:rsid w:val="00003A75"/>
    <w:rsid w:val="00005634"/>
    <w:rsid w:val="00010462"/>
    <w:rsid w:val="0003264D"/>
    <w:rsid w:val="00045716"/>
    <w:rsid w:val="00070A4F"/>
    <w:rsid w:val="00073243"/>
    <w:rsid w:val="000732BF"/>
    <w:rsid w:val="000858A3"/>
    <w:rsid w:val="000A064C"/>
    <w:rsid w:val="000A5B90"/>
    <w:rsid w:val="000B35EB"/>
    <w:rsid w:val="000C76CA"/>
    <w:rsid w:val="000D2406"/>
    <w:rsid w:val="000D2C8E"/>
    <w:rsid w:val="000D45A4"/>
    <w:rsid w:val="000E3A31"/>
    <w:rsid w:val="00100C06"/>
    <w:rsid w:val="00102A32"/>
    <w:rsid w:val="00110FAF"/>
    <w:rsid w:val="00111092"/>
    <w:rsid w:val="00121CE1"/>
    <w:rsid w:val="001236E0"/>
    <w:rsid w:val="00124B22"/>
    <w:rsid w:val="00126078"/>
    <w:rsid w:val="001414DA"/>
    <w:rsid w:val="001417C6"/>
    <w:rsid w:val="00145EE2"/>
    <w:rsid w:val="001548C1"/>
    <w:rsid w:val="00165AD3"/>
    <w:rsid w:val="00171A2E"/>
    <w:rsid w:val="00175536"/>
    <w:rsid w:val="001756A8"/>
    <w:rsid w:val="001839FB"/>
    <w:rsid w:val="00184F4D"/>
    <w:rsid w:val="00192571"/>
    <w:rsid w:val="00197F79"/>
    <w:rsid w:val="001A1E0D"/>
    <w:rsid w:val="001A3C93"/>
    <w:rsid w:val="001A6DFB"/>
    <w:rsid w:val="001B1252"/>
    <w:rsid w:val="001B1547"/>
    <w:rsid w:val="001B42C7"/>
    <w:rsid w:val="001C23FC"/>
    <w:rsid w:val="001C4EB2"/>
    <w:rsid w:val="001C580E"/>
    <w:rsid w:val="001C5A81"/>
    <w:rsid w:val="001E582F"/>
    <w:rsid w:val="001E6736"/>
    <w:rsid w:val="001E74CD"/>
    <w:rsid w:val="001F716D"/>
    <w:rsid w:val="0020326B"/>
    <w:rsid w:val="002038F6"/>
    <w:rsid w:val="0020448B"/>
    <w:rsid w:val="00212ED4"/>
    <w:rsid w:val="002204F5"/>
    <w:rsid w:val="00230D25"/>
    <w:rsid w:val="002372A3"/>
    <w:rsid w:val="002374A2"/>
    <w:rsid w:val="00240699"/>
    <w:rsid w:val="00240FA9"/>
    <w:rsid w:val="00245AFD"/>
    <w:rsid w:val="00250021"/>
    <w:rsid w:val="002501C4"/>
    <w:rsid w:val="002516D3"/>
    <w:rsid w:val="002556AC"/>
    <w:rsid w:val="0026605E"/>
    <w:rsid w:val="002778C4"/>
    <w:rsid w:val="00291E2E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55137"/>
    <w:rsid w:val="00455F72"/>
    <w:rsid w:val="00460EBE"/>
    <w:rsid w:val="004622DE"/>
    <w:rsid w:val="00472366"/>
    <w:rsid w:val="004728EC"/>
    <w:rsid w:val="004746A7"/>
    <w:rsid w:val="004766C5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E1254"/>
    <w:rsid w:val="004F2AE1"/>
    <w:rsid w:val="004F3AD4"/>
    <w:rsid w:val="004F4C4F"/>
    <w:rsid w:val="00501252"/>
    <w:rsid w:val="005018B3"/>
    <w:rsid w:val="0050501B"/>
    <w:rsid w:val="00515ECD"/>
    <w:rsid w:val="00526B82"/>
    <w:rsid w:val="005363F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2EB6"/>
    <w:rsid w:val="00683D72"/>
    <w:rsid w:val="006861FC"/>
    <w:rsid w:val="006A3BE2"/>
    <w:rsid w:val="006A53CA"/>
    <w:rsid w:val="006A7FF9"/>
    <w:rsid w:val="006B4DAC"/>
    <w:rsid w:val="006B630A"/>
    <w:rsid w:val="006C1DBA"/>
    <w:rsid w:val="006C4D5F"/>
    <w:rsid w:val="006D09E1"/>
    <w:rsid w:val="006D525D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90A5A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F20AF"/>
    <w:rsid w:val="007F6826"/>
    <w:rsid w:val="007F7655"/>
    <w:rsid w:val="00801261"/>
    <w:rsid w:val="008029AF"/>
    <w:rsid w:val="008071E6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42C1"/>
    <w:rsid w:val="0087002C"/>
    <w:rsid w:val="00873CBE"/>
    <w:rsid w:val="00874B9C"/>
    <w:rsid w:val="00874E92"/>
    <w:rsid w:val="008763A4"/>
    <w:rsid w:val="00880293"/>
    <w:rsid w:val="0088199D"/>
    <w:rsid w:val="00882A28"/>
    <w:rsid w:val="00884EE7"/>
    <w:rsid w:val="00891A91"/>
    <w:rsid w:val="008A0823"/>
    <w:rsid w:val="008A1E6D"/>
    <w:rsid w:val="008A713D"/>
    <w:rsid w:val="008A74B3"/>
    <w:rsid w:val="008A7E2A"/>
    <w:rsid w:val="008B3BC0"/>
    <w:rsid w:val="008C2142"/>
    <w:rsid w:val="008C367C"/>
    <w:rsid w:val="008C4080"/>
    <w:rsid w:val="008E01E4"/>
    <w:rsid w:val="008E6433"/>
    <w:rsid w:val="008E68C2"/>
    <w:rsid w:val="008F01EF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565C"/>
    <w:rsid w:val="00971B09"/>
    <w:rsid w:val="009725A2"/>
    <w:rsid w:val="009748FF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4BD9"/>
    <w:rsid w:val="009C0F63"/>
    <w:rsid w:val="009C2CCB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66A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0D8C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799D"/>
    <w:rsid w:val="00BD7086"/>
    <w:rsid w:val="00BE05C0"/>
    <w:rsid w:val="00BE0F5F"/>
    <w:rsid w:val="00BE35A9"/>
    <w:rsid w:val="00BE48FD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30FE9"/>
    <w:rsid w:val="00C322F4"/>
    <w:rsid w:val="00C32B40"/>
    <w:rsid w:val="00C415C5"/>
    <w:rsid w:val="00C45461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D5207"/>
    <w:rsid w:val="00CE1DC4"/>
    <w:rsid w:val="00CE24CF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14FB8"/>
    <w:rsid w:val="00E16F13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7C20"/>
    <w:rsid w:val="00EC03AA"/>
    <w:rsid w:val="00EC1A9B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4BBA"/>
    <w:rsid w:val="00F06151"/>
    <w:rsid w:val="00F20989"/>
    <w:rsid w:val="00F21A75"/>
    <w:rsid w:val="00F25243"/>
    <w:rsid w:val="00F2679F"/>
    <w:rsid w:val="00F366C7"/>
    <w:rsid w:val="00F434D0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13EEBD"/>
  <w15:docId w15:val="{B966B92A-B93C-42D9-B390-E1A0FC4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1"/>
    <w:qFormat/>
    <w:rsid w:val="00BF6C5B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FC70CC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C70CC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C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C70CC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C70CC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C70CC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C70CC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C70CC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C70CC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C70CC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C70CC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C70CC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C70CC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C70CC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C70CC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C70CC"/>
  </w:style>
  <w:style w:type="character" w:customStyle="1" w:styleId="WW-Absatz-Standardschriftart">
    <w:name w:val="WW-Absatz-Standardschriftart"/>
    <w:rsid w:val="00FC70CC"/>
  </w:style>
  <w:style w:type="character" w:customStyle="1" w:styleId="Fontepargpadro3">
    <w:name w:val="Fonte parág. padrão3"/>
    <w:rsid w:val="00FC70CC"/>
  </w:style>
  <w:style w:type="character" w:customStyle="1" w:styleId="WW-Absatz-Standardschriftart1">
    <w:name w:val="WW-Absatz-Standardschriftart1"/>
    <w:rsid w:val="00FC70CC"/>
  </w:style>
  <w:style w:type="character" w:customStyle="1" w:styleId="WW-Absatz-Standardschriftart11">
    <w:name w:val="WW-Absatz-Standardschriftart11"/>
    <w:rsid w:val="00FC70CC"/>
  </w:style>
  <w:style w:type="character" w:customStyle="1" w:styleId="WW-Absatz-Standardschriftart111">
    <w:name w:val="WW-Absatz-Standardschriftart111"/>
    <w:rsid w:val="00FC70CC"/>
  </w:style>
  <w:style w:type="character" w:customStyle="1" w:styleId="WW-Absatz-Standardschriftart1111">
    <w:name w:val="WW-Absatz-Standardschriftart1111"/>
    <w:rsid w:val="00FC70CC"/>
  </w:style>
  <w:style w:type="character" w:customStyle="1" w:styleId="WW8Num1z0">
    <w:name w:val="WW8Num1z0"/>
    <w:rsid w:val="00FC70CC"/>
    <w:rPr>
      <w:rFonts w:ascii="Symbol" w:hAnsi="Symbol"/>
    </w:rPr>
  </w:style>
  <w:style w:type="character" w:customStyle="1" w:styleId="WW8Num1z1">
    <w:name w:val="WW8Num1z1"/>
    <w:rsid w:val="00FC70CC"/>
    <w:rPr>
      <w:rFonts w:ascii="Courier New" w:hAnsi="Courier New" w:cs="Courier New"/>
    </w:rPr>
  </w:style>
  <w:style w:type="character" w:customStyle="1" w:styleId="WW8Num1z2">
    <w:name w:val="WW8Num1z2"/>
    <w:rsid w:val="00FC70CC"/>
    <w:rPr>
      <w:rFonts w:ascii="Wingdings" w:hAnsi="Wingdings"/>
    </w:rPr>
  </w:style>
  <w:style w:type="character" w:customStyle="1" w:styleId="WW8Num1z3">
    <w:name w:val="WW8Num1z3"/>
    <w:rsid w:val="00FC70CC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C70CC"/>
  </w:style>
  <w:style w:type="character" w:customStyle="1" w:styleId="WW8Num3z0">
    <w:name w:val="WW8Num3z0"/>
    <w:rsid w:val="00FC70CC"/>
    <w:rPr>
      <w:rFonts w:ascii="Wingdings" w:hAnsi="Wingdings"/>
      <w:sz w:val="18"/>
    </w:rPr>
  </w:style>
  <w:style w:type="character" w:customStyle="1" w:styleId="WW8Num3z1">
    <w:name w:val="WW8Num3z1"/>
    <w:rsid w:val="00FC70CC"/>
    <w:rPr>
      <w:rFonts w:ascii="Wingdings 2" w:hAnsi="Wingdings 2"/>
      <w:sz w:val="18"/>
    </w:rPr>
  </w:style>
  <w:style w:type="character" w:customStyle="1" w:styleId="WW8Num3z2">
    <w:name w:val="WW8Num3z2"/>
    <w:rsid w:val="00FC70CC"/>
    <w:rPr>
      <w:rFonts w:ascii="StarSymbol" w:hAnsi="StarSymbol"/>
      <w:sz w:val="18"/>
    </w:rPr>
  </w:style>
  <w:style w:type="character" w:customStyle="1" w:styleId="WW8Num4z0">
    <w:name w:val="WW8Num4z0"/>
    <w:rsid w:val="00FC70CC"/>
    <w:rPr>
      <w:rFonts w:ascii="Wingdings" w:hAnsi="Wingdings"/>
      <w:sz w:val="18"/>
    </w:rPr>
  </w:style>
  <w:style w:type="character" w:customStyle="1" w:styleId="WW8Num4z1">
    <w:name w:val="WW8Num4z1"/>
    <w:rsid w:val="00FC70CC"/>
    <w:rPr>
      <w:rFonts w:ascii="Wingdings 2" w:hAnsi="Wingdings 2"/>
      <w:sz w:val="18"/>
    </w:rPr>
  </w:style>
  <w:style w:type="character" w:customStyle="1" w:styleId="WW8Num4z2">
    <w:name w:val="WW8Num4z2"/>
    <w:rsid w:val="00FC70CC"/>
    <w:rPr>
      <w:rFonts w:ascii="StarSymbol" w:hAnsi="StarSymbol"/>
      <w:sz w:val="18"/>
    </w:rPr>
  </w:style>
  <w:style w:type="character" w:customStyle="1" w:styleId="Fontepargpadro2">
    <w:name w:val="Fonte parág. padrão2"/>
    <w:rsid w:val="00FC70CC"/>
  </w:style>
  <w:style w:type="character" w:customStyle="1" w:styleId="WW-Absatz-Standardschriftart111111">
    <w:name w:val="WW-Absatz-Standardschriftart111111"/>
    <w:rsid w:val="00FC70CC"/>
  </w:style>
  <w:style w:type="character" w:customStyle="1" w:styleId="WW-Absatz-Standardschriftart1111111">
    <w:name w:val="WW-Absatz-Standardschriftart1111111"/>
    <w:rsid w:val="00FC70CC"/>
  </w:style>
  <w:style w:type="character" w:customStyle="1" w:styleId="WW-Absatz-Standardschriftart11111111">
    <w:name w:val="WW-Absatz-Standardschriftart11111111"/>
    <w:rsid w:val="00FC70CC"/>
  </w:style>
  <w:style w:type="character" w:customStyle="1" w:styleId="WW-Absatz-Standardschriftart111111111">
    <w:name w:val="WW-Absatz-Standardschriftart111111111"/>
    <w:rsid w:val="00FC70CC"/>
  </w:style>
  <w:style w:type="character" w:customStyle="1" w:styleId="WW-Absatz-Standardschriftart1111111111">
    <w:name w:val="WW-Absatz-Standardschriftart1111111111"/>
    <w:rsid w:val="00FC70CC"/>
  </w:style>
  <w:style w:type="character" w:customStyle="1" w:styleId="WW-Absatz-Standardschriftart11111111111">
    <w:name w:val="WW-Absatz-Standardschriftart11111111111"/>
    <w:rsid w:val="00FC70CC"/>
  </w:style>
  <w:style w:type="character" w:customStyle="1" w:styleId="WW-Absatz-Standardschriftart111111111111">
    <w:name w:val="WW-Absatz-Standardschriftart111111111111"/>
    <w:rsid w:val="00FC70CC"/>
  </w:style>
  <w:style w:type="character" w:customStyle="1" w:styleId="WW-Absatz-Standardschriftart1111111111111">
    <w:name w:val="WW-Absatz-Standardschriftart1111111111111"/>
    <w:rsid w:val="00FC70CC"/>
  </w:style>
  <w:style w:type="character" w:customStyle="1" w:styleId="WW-Absatz-Standardschriftart11111111111111">
    <w:name w:val="WW-Absatz-Standardschriftart11111111111111"/>
    <w:rsid w:val="00FC70CC"/>
  </w:style>
  <w:style w:type="character" w:customStyle="1" w:styleId="WW-Absatz-Standardschriftart111111111111111">
    <w:name w:val="WW-Absatz-Standardschriftart111111111111111"/>
    <w:rsid w:val="00FC70CC"/>
  </w:style>
  <w:style w:type="character" w:customStyle="1" w:styleId="WW-Absatz-Standardschriftart1111111111111111">
    <w:name w:val="WW-Absatz-Standardschriftart1111111111111111"/>
    <w:rsid w:val="00FC70CC"/>
  </w:style>
  <w:style w:type="character" w:customStyle="1" w:styleId="WW-Absatz-Standardschriftart11111111111111111">
    <w:name w:val="WW-Absatz-Standardschriftart11111111111111111"/>
    <w:rsid w:val="00FC70CC"/>
  </w:style>
  <w:style w:type="character" w:customStyle="1" w:styleId="WW-Absatz-Standardschriftart111111111111111111">
    <w:name w:val="WW-Absatz-Standardschriftart111111111111111111"/>
    <w:rsid w:val="00FC70CC"/>
  </w:style>
  <w:style w:type="character" w:customStyle="1" w:styleId="WW-Absatz-Standardschriftart1111111111111111111">
    <w:name w:val="WW-Absatz-Standardschriftart1111111111111111111"/>
    <w:rsid w:val="00FC70CC"/>
  </w:style>
  <w:style w:type="character" w:customStyle="1" w:styleId="WW-Absatz-Standardschriftart11111111111111111111">
    <w:name w:val="WW-Absatz-Standardschriftart11111111111111111111"/>
    <w:rsid w:val="00FC70CC"/>
  </w:style>
  <w:style w:type="character" w:customStyle="1" w:styleId="WW-Absatz-Standardschriftart111111111111111111111">
    <w:name w:val="WW-Absatz-Standardschriftart111111111111111111111"/>
    <w:rsid w:val="00FC70CC"/>
  </w:style>
  <w:style w:type="character" w:customStyle="1" w:styleId="WW8Num2z0">
    <w:name w:val="WW8Num2z0"/>
    <w:rsid w:val="00FC70CC"/>
    <w:rPr>
      <w:rFonts w:ascii="Wingdings" w:hAnsi="Wingdings"/>
      <w:sz w:val="18"/>
    </w:rPr>
  </w:style>
  <w:style w:type="character" w:customStyle="1" w:styleId="WW8Num2z1">
    <w:name w:val="WW8Num2z1"/>
    <w:rsid w:val="00FC70CC"/>
    <w:rPr>
      <w:rFonts w:ascii="Symbol" w:hAnsi="Symbol"/>
    </w:rPr>
  </w:style>
  <w:style w:type="character" w:customStyle="1" w:styleId="WW8Num2z2">
    <w:name w:val="WW8Num2z2"/>
    <w:rsid w:val="00FC70CC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C70CC"/>
  </w:style>
  <w:style w:type="character" w:customStyle="1" w:styleId="WW-Absatz-Standardschriftart11111111111111111111111">
    <w:name w:val="WW-Absatz-Standardschriftart11111111111111111111111"/>
    <w:rsid w:val="00FC70CC"/>
  </w:style>
  <w:style w:type="character" w:customStyle="1" w:styleId="WW-Absatz-Standardschriftart111111111111111111111111">
    <w:name w:val="WW-Absatz-Standardschriftart111111111111111111111111"/>
    <w:rsid w:val="00FC70CC"/>
  </w:style>
  <w:style w:type="character" w:customStyle="1" w:styleId="WW-Absatz-Standardschriftart1111111111111111111111111">
    <w:name w:val="WW-Absatz-Standardschriftart1111111111111111111111111"/>
    <w:rsid w:val="00FC70CC"/>
  </w:style>
  <w:style w:type="character" w:customStyle="1" w:styleId="WW-Absatz-Standardschriftart11111111111111111111111111">
    <w:name w:val="WW-Absatz-Standardschriftart11111111111111111111111111"/>
    <w:rsid w:val="00FC70CC"/>
  </w:style>
  <w:style w:type="character" w:customStyle="1" w:styleId="WW-Absatz-Standardschriftart111111111111111111111111111">
    <w:name w:val="WW-Absatz-Standardschriftart111111111111111111111111111"/>
    <w:rsid w:val="00FC70CC"/>
  </w:style>
  <w:style w:type="character" w:customStyle="1" w:styleId="WW-Absatz-Standardschriftart1111111111111111111111111111">
    <w:name w:val="WW-Absatz-Standardschriftart1111111111111111111111111111"/>
    <w:rsid w:val="00FC70CC"/>
  </w:style>
  <w:style w:type="character" w:customStyle="1" w:styleId="WW-Absatz-Standardschriftart11111111111111111111111111111">
    <w:name w:val="WW-Absatz-Standardschriftart11111111111111111111111111111"/>
    <w:rsid w:val="00FC70CC"/>
  </w:style>
  <w:style w:type="character" w:customStyle="1" w:styleId="WW-Absatz-Standardschriftart111111111111111111111111111111">
    <w:name w:val="WW-Absatz-Standardschriftart111111111111111111111111111111"/>
    <w:rsid w:val="00FC70CC"/>
  </w:style>
  <w:style w:type="character" w:customStyle="1" w:styleId="WW-Absatz-Standardschriftart1111111111111111111111111111111">
    <w:name w:val="WW-Absatz-Standardschriftart1111111111111111111111111111111"/>
    <w:rsid w:val="00FC70CC"/>
  </w:style>
  <w:style w:type="character" w:customStyle="1" w:styleId="WW-Absatz-Standardschriftart11111111111111111111111111111111">
    <w:name w:val="WW-Absatz-Standardschriftart11111111111111111111111111111111"/>
    <w:rsid w:val="00FC70CC"/>
  </w:style>
  <w:style w:type="character" w:customStyle="1" w:styleId="WW-Absatz-Standardschriftart111111111111111111111111111111111">
    <w:name w:val="WW-Absatz-Standardschriftart111111111111111111111111111111111"/>
    <w:rsid w:val="00FC70CC"/>
  </w:style>
  <w:style w:type="character" w:customStyle="1" w:styleId="WW-Absatz-Standardschriftart1111111111111111111111111111111111">
    <w:name w:val="WW-Absatz-Standardschriftart1111111111111111111111111111111111"/>
    <w:rsid w:val="00FC70CC"/>
  </w:style>
  <w:style w:type="character" w:customStyle="1" w:styleId="WW-Absatz-Standardschriftart11111111111111111111111111111111111">
    <w:name w:val="WW-Absatz-Standardschriftart11111111111111111111111111111111111"/>
    <w:rsid w:val="00FC70CC"/>
  </w:style>
  <w:style w:type="character" w:customStyle="1" w:styleId="WW-Absatz-Standardschriftart111111111111111111111111111111111111">
    <w:name w:val="WW-Absatz-Standardschriftart111111111111111111111111111111111111"/>
    <w:rsid w:val="00FC70CC"/>
  </w:style>
  <w:style w:type="character" w:customStyle="1" w:styleId="WW-Absatz-Standardschriftart1111111111111111111111111111111111111">
    <w:name w:val="WW-Absatz-Standardschriftart1111111111111111111111111111111111111"/>
    <w:rsid w:val="00FC70CC"/>
  </w:style>
  <w:style w:type="character" w:customStyle="1" w:styleId="WW-Absatz-Standardschriftart11111111111111111111111111111111111111">
    <w:name w:val="WW-Absatz-Standardschriftart11111111111111111111111111111111111111"/>
    <w:rsid w:val="00FC70CC"/>
  </w:style>
  <w:style w:type="character" w:customStyle="1" w:styleId="WW-Absatz-Standardschriftart111111111111111111111111111111111111111">
    <w:name w:val="WW-Absatz-Standardschriftart111111111111111111111111111111111111111"/>
    <w:rsid w:val="00FC70CC"/>
  </w:style>
  <w:style w:type="character" w:customStyle="1" w:styleId="WW-Absatz-Standardschriftart1111111111111111111111111111111111111111">
    <w:name w:val="WW-Absatz-Standardschriftart1111111111111111111111111111111111111111"/>
    <w:rsid w:val="00FC70CC"/>
  </w:style>
  <w:style w:type="character" w:customStyle="1" w:styleId="Fontepargpadro1">
    <w:name w:val="Fonte parág. padrão1"/>
    <w:rsid w:val="00FC70CC"/>
  </w:style>
  <w:style w:type="character" w:customStyle="1" w:styleId="Marcadores">
    <w:name w:val="Marcadores"/>
    <w:rsid w:val="00FC70CC"/>
    <w:rPr>
      <w:rFonts w:ascii="StarSymbol" w:hAnsi="StarSymbol"/>
      <w:sz w:val="18"/>
    </w:rPr>
  </w:style>
  <w:style w:type="character" w:styleId="Forte">
    <w:name w:val="Strong"/>
    <w:aliases w:val="A_Forte"/>
    <w:qFormat/>
    <w:rsid w:val="00FC70CC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C70CC"/>
  </w:style>
  <w:style w:type="paragraph" w:customStyle="1" w:styleId="Ttulo10">
    <w:name w:val="Título1"/>
    <w:basedOn w:val="Normal"/>
    <w:next w:val="Subttulo"/>
    <w:rsid w:val="00FC70CC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FC70CC"/>
  </w:style>
  <w:style w:type="character" w:customStyle="1" w:styleId="BodyTextChar">
    <w:name w:val="Body Tex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FC70CC"/>
  </w:style>
  <w:style w:type="paragraph" w:styleId="Legenda">
    <w:name w:val="caption"/>
    <w:basedOn w:val="Normal"/>
    <w:qFormat/>
    <w:rsid w:val="00FC70CC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C70CC"/>
    <w:pPr>
      <w:suppressLineNumbers/>
    </w:pPr>
  </w:style>
  <w:style w:type="paragraph" w:customStyle="1" w:styleId="Captulo">
    <w:name w:val="Capítulo"/>
    <w:basedOn w:val="Normal"/>
    <w:next w:val="Corpodetexto"/>
    <w:rsid w:val="00FC70CC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C70CC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C70CC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,CP Topico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FC70CC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C70CC"/>
    <w:rPr>
      <w:sz w:val="14"/>
      <w:szCs w:val="14"/>
    </w:rPr>
  </w:style>
  <w:style w:type="paragraph" w:customStyle="1" w:styleId="Recuodecorpodetexto1">
    <w:name w:val="Recuo de corpo de texto1"/>
    <w:basedOn w:val="Normal"/>
    <w:rsid w:val="00FC70CC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C70CC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C70CC"/>
    <w:rPr>
      <w:sz w:val="32"/>
      <w:szCs w:val="32"/>
    </w:rPr>
  </w:style>
  <w:style w:type="paragraph" w:customStyle="1" w:styleId="Contedodatabela">
    <w:name w:val="Conteúdo da tabela"/>
    <w:basedOn w:val="Normal"/>
    <w:rsid w:val="00FC70CC"/>
    <w:pPr>
      <w:suppressLineNumbers/>
    </w:pPr>
  </w:style>
  <w:style w:type="paragraph" w:customStyle="1" w:styleId="Ttulodatabela">
    <w:name w:val="Título da tabela"/>
    <w:basedOn w:val="Contedodatabela"/>
    <w:rsid w:val="00FC70CC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C70CC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C70CC"/>
    <w:pPr>
      <w:spacing w:before="100" w:after="100"/>
    </w:pPr>
  </w:style>
  <w:style w:type="paragraph" w:customStyle="1" w:styleId="Citaes">
    <w:name w:val="Citações"/>
    <w:basedOn w:val="Normal"/>
    <w:rsid w:val="00FC70CC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C70CC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FC70CC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C70CC"/>
  </w:style>
  <w:style w:type="character" w:customStyle="1" w:styleId="WW-Absatz-Standardschriftart111111111111111111111111111111111111111111">
    <w:name w:val="WW-Absatz-Standardschriftart111111111111111111111111111111111111111111"/>
    <w:rsid w:val="00FC70CC"/>
  </w:style>
  <w:style w:type="character" w:customStyle="1" w:styleId="WW-Absatz-Standardschriftart1111111111111111111111111111111111111111111">
    <w:name w:val="WW-Absatz-Standardschriftart1111111111111111111111111111111111111111111"/>
    <w:rsid w:val="00FC70CC"/>
  </w:style>
  <w:style w:type="character" w:customStyle="1" w:styleId="WW-Absatz-Standardschriftart11111111111111111111111111111111111111111111">
    <w:name w:val="WW-Absatz-Standardschriftart11111111111111111111111111111111111111111111"/>
    <w:rsid w:val="00FC70CC"/>
  </w:style>
  <w:style w:type="character" w:customStyle="1" w:styleId="WW-Absatz-Standardschriftart111111111111111111111111111111111111111111111">
    <w:name w:val="WW-Absatz-Standardschriftart111111111111111111111111111111111111111111111"/>
    <w:rsid w:val="00FC70CC"/>
  </w:style>
  <w:style w:type="character" w:styleId="Hyperlink">
    <w:name w:val="Hyperlink"/>
    <w:semiHidden/>
    <w:rsid w:val="00FC70CC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FC70CC"/>
    <w:rPr>
      <w:rFonts w:ascii="Times New Roman" w:hAnsi="Times New Roman" w:cs="Times New Roman"/>
    </w:rPr>
  </w:style>
  <w:style w:type="character" w:customStyle="1" w:styleId="StrongEmphasis">
    <w:name w:val="Strong Emphasis"/>
    <w:rsid w:val="00FC70CC"/>
    <w:rPr>
      <w:b/>
    </w:rPr>
  </w:style>
  <w:style w:type="character" w:customStyle="1" w:styleId="TextodebaloChar">
    <w:name w:val="Texto de balão Char"/>
    <w:rsid w:val="00FC70CC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C70C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C70C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C70CC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FC70CC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C70CC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FC70CC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C70CC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FC70CC"/>
    <w:pPr>
      <w:jc w:val="center"/>
    </w:pPr>
    <w:rPr>
      <w:b/>
      <w:bCs/>
    </w:rPr>
  </w:style>
  <w:style w:type="paragraph" w:customStyle="1" w:styleId="Standard">
    <w:name w:val="Standard"/>
    <w:qFormat/>
    <w:rsid w:val="00FC70CC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C70CC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FC70C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C70CC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C70CC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C70CC"/>
    <w:rPr>
      <w:b/>
    </w:rPr>
  </w:style>
  <w:style w:type="character" w:customStyle="1" w:styleId="WW8Num5z0">
    <w:name w:val="WW8Num5z0"/>
    <w:rsid w:val="00FC70CC"/>
    <w:rPr>
      <w:rFonts w:ascii="Arial" w:hAnsi="Arial" w:cs="Arial"/>
    </w:rPr>
  </w:style>
  <w:style w:type="character" w:customStyle="1" w:styleId="WW8Num6z0">
    <w:name w:val="WW8Num6z0"/>
    <w:rsid w:val="00FC70CC"/>
    <w:rPr>
      <w:rFonts w:ascii="Wingdings" w:hAnsi="Wingdings"/>
    </w:rPr>
  </w:style>
  <w:style w:type="character" w:customStyle="1" w:styleId="WW8Num7z0">
    <w:name w:val="WW8Num7z0"/>
    <w:rsid w:val="00FC70CC"/>
    <w:rPr>
      <w:rFonts w:ascii="Wingdings" w:hAnsi="Wingdings"/>
    </w:rPr>
  </w:style>
  <w:style w:type="character" w:customStyle="1" w:styleId="WW8Num8z0">
    <w:name w:val="WW8Num8z0"/>
    <w:rsid w:val="00FC70CC"/>
    <w:rPr>
      <w:rFonts w:ascii="Wingdings" w:hAnsi="Wingdings"/>
    </w:rPr>
  </w:style>
  <w:style w:type="character" w:customStyle="1" w:styleId="WW8Num9z0">
    <w:name w:val="WW8Num9z0"/>
    <w:rsid w:val="00FC70CC"/>
    <w:rPr>
      <w:rFonts w:ascii="Wingdings" w:hAnsi="Wingdings"/>
    </w:rPr>
  </w:style>
  <w:style w:type="character" w:customStyle="1" w:styleId="WW8Num8z1">
    <w:name w:val="WW8Num8z1"/>
    <w:rsid w:val="00FC70CC"/>
    <w:rPr>
      <w:rFonts w:ascii="Courier New" w:hAnsi="Courier New" w:cs="Courier New"/>
    </w:rPr>
  </w:style>
  <w:style w:type="character" w:customStyle="1" w:styleId="WW8Num8z2">
    <w:name w:val="WW8Num8z2"/>
    <w:rsid w:val="00FC70CC"/>
    <w:rPr>
      <w:rFonts w:ascii="StarSymbol" w:hAnsi="StarSymbol"/>
      <w:sz w:val="18"/>
    </w:rPr>
  </w:style>
  <w:style w:type="character" w:customStyle="1" w:styleId="WW8Num10z0">
    <w:name w:val="WW8Num10z0"/>
    <w:rsid w:val="00FC70CC"/>
    <w:rPr>
      <w:rFonts w:ascii="Symbol" w:hAnsi="Symbol"/>
      <w:sz w:val="18"/>
    </w:rPr>
  </w:style>
  <w:style w:type="character" w:customStyle="1" w:styleId="WW8Num10z1">
    <w:name w:val="WW8Num10z1"/>
    <w:rsid w:val="00FC70CC"/>
    <w:rPr>
      <w:rFonts w:ascii="Wingdings 2" w:hAnsi="Wingdings 2"/>
      <w:sz w:val="18"/>
    </w:rPr>
  </w:style>
  <w:style w:type="character" w:customStyle="1" w:styleId="WW8Num10z2">
    <w:name w:val="WW8Num10z2"/>
    <w:rsid w:val="00FC70CC"/>
    <w:rPr>
      <w:rFonts w:ascii="StarSymbol" w:hAnsi="StarSymbol"/>
      <w:sz w:val="18"/>
    </w:rPr>
  </w:style>
  <w:style w:type="character" w:customStyle="1" w:styleId="WW8Num9z1">
    <w:name w:val="WW8Num9z1"/>
    <w:rsid w:val="00FC70CC"/>
    <w:rPr>
      <w:rFonts w:ascii="Courier New" w:hAnsi="Courier New" w:cs="Courier New"/>
    </w:rPr>
  </w:style>
  <w:style w:type="character" w:customStyle="1" w:styleId="WW8Num9z2">
    <w:name w:val="WW8Num9z2"/>
    <w:rsid w:val="00FC70CC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C70CC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C70CC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sid w:val="00FC70CC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C70CC"/>
    <w:pPr>
      <w:spacing w:before="60" w:after="60"/>
    </w:pPr>
  </w:style>
  <w:style w:type="paragraph" w:customStyle="1" w:styleId="aaaTitulo11Esquerdo">
    <w:name w:val="aaa Titulo 11 Esquerdo"/>
    <w:basedOn w:val="Normal"/>
    <w:rsid w:val="00FC70CC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FC70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C70CC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FC70CC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FC70CC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FC70CC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C70CC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C70CC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C70CC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C70CC"/>
    <w:rPr>
      <w:rFonts w:ascii="Wingdings 2" w:hAnsi="Wingdings 2"/>
    </w:rPr>
  </w:style>
  <w:style w:type="character" w:customStyle="1" w:styleId="WW8Num11z0">
    <w:name w:val="WW8Num11z0"/>
    <w:rsid w:val="00FC70CC"/>
    <w:rPr>
      <w:rFonts w:ascii="Wingdings 2" w:hAnsi="Wingdings 2"/>
    </w:rPr>
  </w:style>
  <w:style w:type="character" w:customStyle="1" w:styleId="WW8Num11z1">
    <w:name w:val="WW8Num11z1"/>
    <w:rsid w:val="00FC70CC"/>
    <w:rPr>
      <w:rFonts w:ascii="OpenSymbol" w:hAnsi="OpenSymbol"/>
    </w:rPr>
  </w:style>
  <w:style w:type="character" w:customStyle="1" w:styleId="WW8Num17z0">
    <w:name w:val="WW8Num17z0"/>
    <w:rsid w:val="00FC70CC"/>
    <w:rPr>
      <w:rFonts w:ascii="Symbol" w:hAnsi="Symbol"/>
    </w:rPr>
  </w:style>
  <w:style w:type="character" w:customStyle="1" w:styleId="WW8Num17z1">
    <w:name w:val="WW8Num17z1"/>
    <w:rsid w:val="00FC70CC"/>
    <w:rPr>
      <w:rFonts w:ascii="Courier New" w:hAnsi="Courier New" w:cs="Courier New"/>
    </w:rPr>
  </w:style>
  <w:style w:type="character" w:customStyle="1" w:styleId="WW8Num17z2">
    <w:name w:val="WW8Num17z2"/>
    <w:rsid w:val="00FC70CC"/>
    <w:rPr>
      <w:rFonts w:ascii="Wingdings" w:hAnsi="Wingdings"/>
    </w:rPr>
  </w:style>
  <w:style w:type="character" w:customStyle="1" w:styleId="WW8Num22z0">
    <w:name w:val="WW8Num22z0"/>
    <w:rsid w:val="00FC70CC"/>
    <w:rPr>
      <w:rFonts w:eastAsia="Times New Roman"/>
    </w:rPr>
  </w:style>
  <w:style w:type="character" w:customStyle="1" w:styleId="WW8Num28z0">
    <w:name w:val="WW8Num28z0"/>
    <w:rsid w:val="00FC70CC"/>
    <w:rPr>
      <w:rFonts w:ascii="Symbol" w:hAnsi="Symbol"/>
    </w:rPr>
  </w:style>
  <w:style w:type="character" w:customStyle="1" w:styleId="WW8Num28z1">
    <w:name w:val="WW8Num28z1"/>
    <w:rsid w:val="00FC70CC"/>
    <w:rPr>
      <w:rFonts w:ascii="Courier New" w:hAnsi="Courier New" w:cs="Courier New"/>
    </w:rPr>
  </w:style>
  <w:style w:type="character" w:customStyle="1" w:styleId="WW8Num28z2">
    <w:name w:val="WW8Num28z2"/>
    <w:rsid w:val="00FC70CC"/>
    <w:rPr>
      <w:rFonts w:ascii="Wingdings" w:hAnsi="Wingdings"/>
    </w:rPr>
  </w:style>
  <w:style w:type="character" w:customStyle="1" w:styleId="WW8Num33z0">
    <w:name w:val="WW8Num33z0"/>
    <w:rsid w:val="00FC70CC"/>
    <w:rPr>
      <w:rFonts w:eastAsia="Times New Roman"/>
    </w:rPr>
  </w:style>
  <w:style w:type="character" w:customStyle="1" w:styleId="Ttulo1Char">
    <w:name w:val="Título 1 Char"/>
    <w:rsid w:val="00FC70CC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C70CC"/>
    <w:rPr>
      <w:rFonts w:ascii="Wingdings 2" w:hAnsi="Wingdings 2"/>
    </w:rPr>
  </w:style>
  <w:style w:type="character" w:customStyle="1" w:styleId="Refdenotaderodap1">
    <w:name w:val="Ref. de nota de rodapé1"/>
    <w:rsid w:val="00FC70CC"/>
    <w:rPr>
      <w:vertAlign w:val="superscript"/>
    </w:rPr>
  </w:style>
  <w:style w:type="character" w:customStyle="1" w:styleId="Internetlink">
    <w:name w:val="Internet link"/>
    <w:rsid w:val="00FC70CC"/>
    <w:rPr>
      <w:color w:val="000080"/>
      <w:u w:val="single"/>
    </w:rPr>
  </w:style>
  <w:style w:type="character" w:customStyle="1" w:styleId="NumberingSymbols">
    <w:name w:val="Numbering Symbols"/>
    <w:rsid w:val="00FC70CC"/>
  </w:style>
  <w:style w:type="character" w:customStyle="1" w:styleId="CabealhoChar">
    <w:name w:val="Cabeçalho Char"/>
    <w:uiPriority w:val="99"/>
    <w:rsid w:val="00FC70CC"/>
  </w:style>
  <w:style w:type="character" w:customStyle="1" w:styleId="Marcas">
    <w:name w:val="Marcas"/>
    <w:rsid w:val="00FC70CC"/>
    <w:rPr>
      <w:rFonts w:ascii="OpenSymbol" w:hAnsi="OpenSymbol"/>
    </w:rPr>
  </w:style>
  <w:style w:type="character" w:customStyle="1" w:styleId="TextodecomentrioChar">
    <w:name w:val="Texto de comentário Char"/>
    <w:rsid w:val="00FC70CC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FC70CC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C70CC"/>
    <w:rPr>
      <w:sz w:val="16"/>
    </w:rPr>
  </w:style>
  <w:style w:type="character" w:styleId="nfase">
    <w:name w:val="Emphasis"/>
    <w:qFormat/>
    <w:rsid w:val="00FC70CC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C70CC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C70CC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C70CC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C70CC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C70CC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C70CC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C70CC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FC70CC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FC70CC"/>
    <w:rPr>
      <w:b/>
      <w:bCs/>
    </w:rPr>
  </w:style>
  <w:style w:type="character" w:customStyle="1" w:styleId="AssuntodocomentrioChar1">
    <w:name w:val="Assunto do comentário Char1"/>
    <w:rsid w:val="00FC70CC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C70CC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C70CC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C70CC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C70CC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C70CC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C70CC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C70CC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C70CC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FC70CC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C70CC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,CP Topico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5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textoChar">
    <w:name w:val="03_texto Char"/>
    <w:link w:val="03texto"/>
    <w:locked/>
    <w:rsid w:val="002501C4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2501C4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5C45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5C4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765C45"/>
    <w:rPr>
      <w:vertAlign w:val="superscript"/>
    </w:rPr>
  </w:style>
  <w:style w:type="character" w:customStyle="1" w:styleId="Ttulo4Char">
    <w:name w:val="Título 4 Char"/>
    <w:link w:val="Ttulo4"/>
    <w:uiPriority w:val="9"/>
    <w:semiHidden/>
    <w:rsid w:val="00765C45"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765C45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765C45"/>
  </w:style>
  <w:style w:type="character" w:customStyle="1" w:styleId="RecuodecorpodetextoChar">
    <w:name w:val="Recuo de corpo de texto Char"/>
    <w:link w:val="Recuodecorpodetexto"/>
    <w:semiHidden/>
    <w:rsid w:val="00765C45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765C45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rsid w:val="00110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E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5C83-7D46-4CBC-ADE5-97607089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sec-ptl</cp:lastModifiedBy>
  <cp:revision>2</cp:revision>
  <cp:lastPrinted>2024-03-22T16:49:00Z</cp:lastPrinted>
  <dcterms:created xsi:type="dcterms:W3CDTF">2024-04-15T19:00:00Z</dcterms:created>
  <dcterms:modified xsi:type="dcterms:W3CDTF">2024-04-15T19:00:00Z</dcterms:modified>
</cp:coreProperties>
</file>