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5C18" w:rsidRDefault="00F15C18">
      <w:pPr>
        <w:spacing w:after="0" w:line="228" w:lineRule="auto"/>
        <w:jc w:val="center"/>
        <w:rPr>
          <w:rFonts w:cs="Calibri"/>
          <w:b/>
          <w:spacing w:val="-4"/>
          <w:sz w:val="20"/>
          <w:szCs w:val="20"/>
        </w:rPr>
      </w:pPr>
      <w:r>
        <w:rPr>
          <w:rFonts w:cs="Calibri"/>
          <w:b/>
          <w:spacing w:val="-4"/>
          <w:sz w:val="32"/>
          <w:szCs w:val="32"/>
        </w:rPr>
        <w:t>FORMULÁRIO DE INDICAÇÃO OU SUBSTITUIÇÃO DE BOLSISTAS</w:t>
      </w:r>
    </w:p>
    <w:p w:rsidR="00F15C18" w:rsidRDefault="00F15C18">
      <w:pPr>
        <w:spacing w:after="0" w:line="228" w:lineRule="auto"/>
        <w:rPr>
          <w:rFonts w:cs="Calibri"/>
          <w:b/>
          <w:spacing w:val="-4"/>
          <w:sz w:val="20"/>
          <w:szCs w:val="20"/>
        </w:rPr>
      </w:pPr>
    </w:p>
    <w:p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  <w:r>
        <w:rPr>
          <w:rFonts w:cs="Calibri"/>
          <w:b/>
          <w:spacing w:val="-4"/>
          <w:sz w:val="20"/>
          <w:szCs w:val="20"/>
        </w:rPr>
        <w:t>Instruções de preenchimento:</w:t>
      </w:r>
    </w:p>
    <w:p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Este formulário é para bolsistas da Fundação Araucária pagos exclusivamente com recursos do Fundo Paraná, ou seja, programas financiados somente por esta Fundação;</w:t>
      </w:r>
    </w:p>
    <w:p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Este formulário não deve ser utilizado para substituições de bolsistas de outras instituições ou programas co-financiados;</w:t>
      </w:r>
    </w:p>
    <w:p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 preenchimento de todos os quadros é obrigatório, exceto quando não aplicável;</w:t>
      </w:r>
    </w:p>
    <w:p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A falta de dados ou incorreção delas resultará no não recebimento da solicitação ou no indeferimento do pedido;</w:t>
      </w:r>
    </w:p>
    <w:p w:rsidR="00F15C18" w:rsidRPr="00C932BD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b/>
          <w:spacing w:val="-4"/>
          <w:sz w:val="20"/>
          <w:szCs w:val="20"/>
        </w:rPr>
      </w:pPr>
      <w:r w:rsidRPr="00C932BD">
        <w:rPr>
          <w:b/>
          <w:spacing w:val="-4"/>
          <w:sz w:val="20"/>
          <w:szCs w:val="20"/>
        </w:rPr>
        <w:t>Orienta-se que os coordenadores busquem auxílio da equipe administrativa da instituição convenente para preenchimento;</w:t>
      </w:r>
    </w:p>
    <w:p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Pedimos que verifiquem a chamada pública a fim de verificar da necessidade do encaminhamento de outros documentos, formulários, declarações, documentos de processo de seleção e planos de trabalhos dos novos bolsistas;</w:t>
      </w:r>
    </w:p>
    <w:p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Orienta-se aos coordenadores que o período de pagamento dos bolsistas deve estar dentro do prazo de execução;</w:t>
      </w:r>
    </w:p>
    <w:p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Todas as alterações só poderão ocorrer após a Autorização da Fundação Araucária, portanto, os novos bolsistas devem iniciar seus trabalhos somente após o recebimento do deferimento da presente solicitação de substituição, sendo oportunamente aconselhado que a protocolização do formulário de substituição ocorra no mínimo 15 dias antes da efetiva alteração de bolsistas;</w:t>
      </w:r>
    </w:p>
    <w:p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 preenchimento deste formulário deve ser eletrônico, deste modo, não serão aceitos pedidos preenchidos a mão;</w:t>
      </w:r>
    </w:p>
    <w:p w:rsidR="00F15C18" w:rsidRDefault="00F15C18">
      <w:pPr>
        <w:pStyle w:val="PargrafodaLista"/>
        <w:numPr>
          <w:ilvl w:val="0"/>
          <w:numId w:val="3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Caso a solicitação seja a indicação de novo bolsista, deixe o quadro 5. Bolsista substituído em branco. </w:t>
      </w:r>
    </w:p>
    <w:p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610"/>
        <w:gridCol w:w="2137"/>
        <w:gridCol w:w="1680"/>
        <w:gridCol w:w="915"/>
        <w:gridCol w:w="2302"/>
      </w:tblGrid>
      <w:tr w:rsidR="00F15C18"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1. Dados de identificação inicial</w:t>
            </w:r>
          </w:p>
        </w:tc>
      </w:tr>
      <w:tr w:rsidR="00F15C18"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Instituição: </w:t>
            </w:r>
            <w:r w:rsidR="004A04C1">
              <w:rPr>
                <w:rFonts w:cs="Calibri"/>
                <w:spacing w:val="-4"/>
                <w:sz w:val="20"/>
                <w:szCs w:val="20"/>
              </w:rPr>
              <w:t>Universidade Estadual de Maringá (UEM)</w:t>
            </w:r>
          </w:p>
        </w:tc>
      </w:tr>
      <w:tr w:rsidR="00F15C18"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Indique qual o instrumento pactuado com sua instituição:</w:t>
            </w:r>
          </w:p>
        </w:tc>
      </w:tr>
      <w:bookmarkStart w:id="0" w:name="_1614152726"/>
      <w:bookmarkEnd w:id="0"/>
      <w:tr w:rsidR="00F15C18">
        <w:trPr>
          <w:trHeight w:val="1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84.8pt;height:18.55pt" o:ole="" filled="t">
                  <v:fill opacity="0" color2="black"/>
                  <v:imagedata r:id="rId7" o:title=""/>
                </v:shape>
                <w:control r:id="rId8" w:name="CheckBox1" w:shapeid="_x0000_i1037"/>
              </w:objec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F15C18" w:rsidRDefault="0067355F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304/2024</w:t>
            </w:r>
          </w:p>
        </w:tc>
        <w:bookmarkStart w:id="1" w:name="_1614152725"/>
        <w:bookmarkEnd w:id="1"/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225" w:dyaOrig="225">
                <v:shape id="_x0000_i1039" type="#_x0000_t75" style="width:108.2pt;height:18.55pt" o:ole="" filled="t">
                  <v:fill opacity="0" color2="black"/>
                  <v:imagedata r:id="rId9" o:title=""/>
                </v:shape>
                <w:control r:id="rId10" w:name="CheckBox2" w:shapeid="_x0000_i1039"/>
              </w:objec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F15C18"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Projeto nº: </w:t>
            </w:r>
            <w:r w:rsidR="007E7C00" w:rsidRPr="007E7C00">
              <w:rPr>
                <w:rFonts w:cs="Calibri"/>
                <w:spacing w:val="-4"/>
                <w:sz w:val="20"/>
                <w:szCs w:val="20"/>
              </w:rPr>
              <w:t>PIB2024161000002</w:t>
            </w:r>
          </w:p>
        </w:tc>
        <w:tc>
          <w:tcPr>
            <w:tcW w:w="7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Coordenador: </w:t>
            </w:r>
            <w:r w:rsidR="00C932BD">
              <w:rPr>
                <w:rFonts w:cs="Calibri"/>
                <w:spacing w:val="-4"/>
                <w:sz w:val="20"/>
                <w:szCs w:val="20"/>
              </w:rPr>
              <w:t xml:space="preserve">Marcos Luciano </w:t>
            </w:r>
            <w:proofErr w:type="spellStart"/>
            <w:r w:rsidR="00C932BD">
              <w:rPr>
                <w:rFonts w:cs="Calibri"/>
                <w:spacing w:val="-4"/>
                <w:sz w:val="20"/>
                <w:szCs w:val="20"/>
              </w:rPr>
              <w:t>Bruschi</w:t>
            </w:r>
            <w:proofErr w:type="spellEnd"/>
          </w:p>
        </w:tc>
      </w:tr>
      <w:tr w:rsidR="00F15C1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execução: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67355F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10/09/2024 a 10/09/2025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Vigência: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67355F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10/12/2025</w:t>
            </w:r>
          </w:p>
        </w:tc>
      </w:tr>
      <w:tr w:rsidR="00F15C1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Chamada Pública:</w:t>
            </w:r>
          </w:p>
        </w:tc>
        <w:tc>
          <w:tcPr>
            <w:tcW w:w="7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C932BD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06/2024</w:t>
            </w:r>
          </w:p>
        </w:tc>
      </w:tr>
      <w:tr w:rsidR="00F15C1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E-mail: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C00" w:rsidRDefault="007E7C00" w:rsidP="007E7C00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hyperlink r:id="rId11" w:history="1">
              <w:r w:rsidRPr="00DF7BD0">
                <w:rPr>
                  <w:rStyle w:val="Hyperlink"/>
                  <w:rFonts w:cs="Calibri"/>
                  <w:spacing w:val="-4"/>
                  <w:sz w:val="20"/>
                  <w:szCs w:val="20"/>
                </w:rPr>
                <w:t>mlbruschi@uem.br</w:t>
              </w:r>
            </w:hyperlink>
          </w:p>
          <w:p w:rsidR="00F15C18" w:rsidRDefault="007E7C00" w:rsidP="007E7C00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hyperlink r:id="rId12" w:history="1">
              <w:r w:rsidRPr="00DF7BD0">
                <w:rPr>
                  <w:rStyle w:val="Hyperlink"/>
                  <w:rFonts w:cs="Calibri"/>
                  <w:spacing w:val="-4"/>
                  <w:sz w:val="20"/>
                  <w:szCs w:val="20"/>
                </w:rPr>
                <w:t>sec-ccr@uem.br</w:t>
              </w:r>
            </w:hyperlink>
            <w:r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Nº SIT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67355F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67564</w:t>
            </w:r>
          </w:p>
        </w:tc>
      </w:tr>
    </w:tbl>
    <w:p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F15C18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2. Finalidade do pedido</w:t>
            </w:r>
          </w:p>
        </w:tc>
      </w:tr>
      <w:bookmarkStart w:id="2" w:name="_1614152724"/>
      <w:bookmarkEnd w:id="2"/>
      <w:tr w:rsidR="00F15C18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5C18" w:rsidRDefault="00F15C18">
            <w:pPr>
              <w:spacing w:after="0" w:line="228" w:lineRule="auto"/>
            </w:pPr>
            <w:r>
              <w:object w:dxaOrig="225" w:dyaOrig="225">
                <v:shape id="_x0000_i1041" type="#_x0000_t75" style="width:108.2pt;height:18.55pt" o:ole="" filled="t">
                  <v:fill opacity="0" color2="black"/>
                  <v:imagedata r:id="rId13" o:title=""/>
                </v:shape>
                <w:control r:id="rId14" w:name="CheckBox3" w:shapeid="_x0000_i1041"/>
              </w:object>
            </w:r>
          </w:p>
        </w:tc>
        <w:bookmarkStart w:id="3" w:name="_1614152723"/>
        <w:bookmarkEnd w:id="3"/>
        <w:tc>
          <w:tcPr>
            <w:tcW w:w="4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C18" w:rsidRDefault="00F15C18">
            <w:pPr>
              <w:spacing w:after="0" w:line="228" w:lineRule="auto"/>
            </w:pPr>
            <w:r>
              <w:object w:dxaOrig="225" w:dyaOrig="225">
                <v:shape id="_x0000_i1043" type="#_x0000_t75" style="width:148.4pt;height:18.55pt" o:ole="" filled="t">
                  <v:fill opacity="0" color2="black"/>
                  <v:imagedata r:id="rId15" o:title=""/>
                </v:shape>
                <w:control r:id="rId16" w:name="CheckBox4" w:shapeid="_x0000_i1043"/>
              </w:object>
            </w:r>
          </w:p>
        </w:tc>
      </w:tr>
    </w:tbl>
    <w:p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5"/>
        <w:gridCol w:w="1069"/>
        <w:gridCol w:w="2366"/>
        <w:gridCol w:w="2378"/>
      </w:tblGrid>
      <w:tr w:rsidR="00F15C18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3. Modalidade de Bolsa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15C18" w:rsidRDefault="00F15C18">
            <w:pPr>
              <w:spacing w:after="0" w:line="228" w:lineRule="auto"/>
            </w:pP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Qtde</w:t>
            </w:r>
            <w:proofErr w:type="spellEnd"/>
          </w:p>
        </w:tc>
        <w:bookmarkStart w:id="4" w:name="_1614152722"/>
        <w:bookmarkEnd w:id="4"/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object w:dxaOrig="225" w:dyaOrig="225">
                <v:shape id="_x0000_i1045" type="#_x0000_t75" style="width:98.95pt;height:18.55pt" o:ole="" filled="t">
                  <v:fill opacity="0" color2="black"/>
                  <v:imagedata r:id="rId17" o:title=""/>
                </v:shape>
                <w:control r:id="rId18" w:name="OptionButton1" w:shapeid="_x0000_i1045"/>
              </w:object>
            </w:r>
          </w:p>
        </w:tc>
        <w:bookmarkStart w:id="5" w:name="_1614152721"/>
        <w:bookmarkEnd w:id="5"/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object w:dxaOrig="225" w:dyaOrig="225">
                <v:shape id="_x0000_i1047" type="#_x0000_t75" style="width:97.6pt;height:18.55pt" o:ole="" filled="t">
                  <v:fill opacity="0" color2="black"/>
                  <v:imagedata r:id="rId19" o:title=""/>
                </v:shape>
                <w:control r:id="rId20" w:name="OptionButton2" w:shapeid="_x0000_i1047"/>
              </w:object>
            </w:r>
          </w:p>
        </w:tc>
      </w:tr>
      <w:tr w:rsidR="00F15C18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C932BD">
            <w:pPr>
              <w:snapToGrid w:val="0"/>
              <w:spacing w:after="0" w:line="228" w:lineRule="auto"/>
              <w:rPr>
                <w:rFonts w:cs="Calibri"/>
                <w:b/>
                <w:spacing w:val="-4"/>
                <w:sz w:val="20"/>
                <w:szCs w:val="20"/>
              </w:rPr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PIBITI – FUNDAÇÃO ARAUCÁRIA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C932BD">
            <w:pPr>
              <w:snapToGrid w:val="0"/>
              <w:spacing w:after="0" w:line="228" w:lineRule="auto"/>
              <w:rPr>
                <w:rFonts w:cs="Calibri"/>
                <w:b/>
                <w:spacing w:val="-4"/>
                <w:sz w:val="20"/>
                <w:szCs w:val="20"/>
              </w:rPr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12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</w:p>
        </w:tc>
      </w:tr>
    </w:tbl>
    <w:p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11"/>
        <w:gridCol w:w="1221"/>
        <w:gridCol w:w="3664"/>
        <w:gridCol w:w="1232"/>
      </w:tblGrid>
      <w:tr w:rsidR="00F15C18"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4. Histórico de utilização das Bolsas*</w:t>
            </w:r>
          </w:p>
        </w:tc>
      </w:tr>
      <w:tr w:rsidR="00F15C18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Quotas/Duração/Tempo – de Bolsas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C932BD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12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Quotas já utilizadas de Bolsas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F15C18">
        <w:tc>
          <w:tcPr>
            <w:tcW w:w="8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Saldo de Bolsas para utilização até o prazo de execução do projeto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</w:tbl>
    <w:p w:rsidR="00F15C18" w:rsidRDefault="00F15C18">
      <w:pPr>
        <w:spacing w:after="0" w:line="228" w:lineRule="auto"/>
        <w:jc w:val="both"/>
        <w:rPr>
          <w:rFonts w:cs="Calibri"/>
          <w:spacing w:val="-4"/>
          <w:sz w:val="20"/>
          <w:szCs w:val="20"/>
        </w:rPr>
      </w:pPr>
      <w:r>
        <w:rPr>
          <w:rFonts w:cs="Calibri"/>
          <w:spacing w:val="-4"/>
          <w:sz w:val="20"/>
          <w:szCs w:val="20"/>
        </w:rPr>
        <w:t xml:space="preserve">* Colocar o prazo de duração das bolsas conforme plano de trabalho (ex: </w:t>
      </w:r>
      <w:proofErr w:type="gramStart"/>
      <w:r>
        <w:rPr>
          <w:rFonts w:cs="Calibri"/>
          <w:spacing w:val="-4"/>
          <w:sz w:val="20"/>
          <w:szCs w:val="20"/>
        </w:rPr>
        <w:t>48 )</w:t>
      </w:r>
      <w:proofErr w:type="gramEnd"/>
      <w:r>
        <w:rPr>
          <w:rFonts w:cs="Calibri"/>
          <w:spacing w:val="-4"/>
          <w:sz w:val="20"/>
          <w:szCs w:val="20"/>
        </w:rPr>
        <w:t xml:space="preserve">. Utilizadas são as que já foram pagas anteriormente (ex:36). Saldo </w:t>
      </w:r>
      <w:proofErr w:type="gramStart"/>
      <w:r>
        <w:rPr>
          <w:rFonts w:cs="Calibri"/>
          <w:spacing w:val="-4"/>
          <w:sz w:val="20"/>
          <w:szCs w:val="20"/>
        </w:rPr>
        <w:t>à</w:t>
      </w:r>
      <w:proofErr w:type="gramEnd"/>
      <w:r>
        <w:rPr>
          <w:rFonts w:cs="Calibri"/>
          <w:spacing w:val="-4"/>
          <w:sz w:val="20"/>
          <w:szCs w:val="20"/>
        </w:rPr>
        <w:t xml:space="preserve"> pagar (ex: 12).</w:t>
      </w:r>
    </w:p>
    <w:p w:rsidR="00C932BD" w:rsidRDefault="00C932BD">
      <w:pPr>
        <w:suppressAutoHyphens w:val="0"/>
        <w:spacing w:after="0"/>
        <w:rPr>
          <w:rFonts w:cs="Calibri"/>
          <w:spacing w:val="-4"/>
          <w:sz w:val="20"/>
          <w:szCs w:val="20"/>
        </w:rPr>
      </w:pPr>
      <w:r>
        <w:rPr>
          <w:rFonts w:cs="Calibri"/>
          <w:spacing w:val="-4"/>
          <w:sz w:val="20"/>
          <w:szCs w:val="20"/>
        </w:rPr>
        <w:br w:type="page"/>
      </w:r>
    </w:p>
    <w:p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074"/>
        <w:gridCol w:w="3964"/>
        <w:gridCol w:w="2605"/>
      </w:tblGrid>
      <w:tr w:rsidR="00F15C18" w:rsidTr="00C932BD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5. Bolsista substituído</w:t>
            </w:r>
          </w:p>
        </w:tc>
      </w:tr>
      <w:tr w:rsidR="00F15C18" w:rsidTr="00C932BD">
        <w:tc>
          <w:tcPr>
            <w:tcW w:w="7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Nome: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Inicio da Bolsa:</w:t>
            </w:r>
          </w:p>
        </w:tc>
      </w:tr>
      <w:tr w:rsidR="00F15C18" w:rsidTr="00C932B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CPF</w:t>
            </w:r>
            <w:r w:rsidR="00C932BD">
              <w:rPr>
                <w:rFonts w:cs="Calibri"/>
                <w:spacing w:val="-4"/>
                <w:sz w:val="20"/>
                <w:szCs w:val="20"/>
              </w:rPr>
              <w:t>: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5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E-mail/fone: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Fim da Bolsa:</w:t>
            </w:r>
          </w:p>
        </w:tc>
      </w:tr>
      <w:tr w:rsidR="00C932BD" w:rsidTr="00C932BD"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2BD" w:rsidRDefault="00C932BD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R.A.: </w:t>
            </w:r>
          </w:p>
        </w:tc>
        <w:tc>
          <w:tcPr>
            <w:tcW w:w="6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2BD" w:rsidRDefault="00C932BD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Curso: </w:t>
            </w:r>
          </w:p>
        </w:tc>
      </w:tr>
      <w:tr w:rsidR="001E5376" w:rsidTr="00C932BD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376" w:rsidRDefault="001E5376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Nº do projeto PIBITI no SGP: </w:t>
            </w:r>
          </w:p>
        </w:tc>
      </w:tr>
      <w:tr w:rsidR="00F15C18" w:rsidTr="00C932BD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Motivo da substituição: </w:t>
            </w:r>
            <w:r w:rsidRPr="00C932BD">
              <w:rPr>
                <w:rFonts w:cs="Calibri"/>
                <w:spacing w:val="-4"/>
                <w:sz w:val="16"/>
                <w:szCs w:val="16"/>
              </w:rPr>
              <w:t>(Se a instituição achar conveniente pode incluir aqui a assinatura de ciência de o bolsista estar sendo desligado)</w:t>
            </w:r>
          </w:p>
          <w:p w:rsidR="00C932BD" w:rsidRDefault="00C932BD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:rsidR="00C932BD" w:rsidRDefault="00C932BD">
            <w:pPr>
              <w:spacing w:after="0" w:line="228" w:lineRule="auto"/>
            </w:pPr>
          </w:p>
          <w:p w:rsidR="003E19C7" w:rsidRDefault="003E19C7">
            <w:pPr>
              <w:spacing w:after="0" w:line="228" w:lineRule="auto"/>
            </w:pPr>
          </w:p>
        </w:tc>
      </w:tr>
    </w:tbl>
    <w:p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4"/>
        <w:gridCol w:w="2143"/>
        <w:gridCol w:w="425"/>
        <w:gridCol w:w="420"/>
        <w:gridCol w:w="915"/>
        <w:gridCol w:w="1069"/>
        <w:gridCol w:w="1589"/>
        <w:gridCol w:w="2153"/>
      </w:tblGrid>
      <w:tr w:rsidR="00F15C18" w:rsidTr="00C932BD">
        <w:tc>
          <w:tcPr>
            <w:tcW w:w="9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6. Dados do Novo Bolsista</w:t>
            </w:r>
          </w:p>
        </w:tc>
      </w:tr>
      <w:tr w:rsidR="00C932BD" w:rsidTr="0037675B">
        <w:tc>
          <w:tcPr>
            <w:tcW w:w="4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2BD" w:rsidRDefault="00C932BD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Nome: 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2BD" w:rsidRDefault="00C932BD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CPF: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2BD" w:rsidRDefault="00C932BD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RG: </w:t>
            </w:r>
          </w:p>
        </w:tc>
      </w:tr>
      <w:tr w:rsidR="00C932BD" w:rsidTr="0037675B"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2BD" w:rsidRDefault="00C932BD" w:rsidP="00752814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R.A.: </w:t>
            </w:r>
          </w:p>
        </w:tc>
        <w:tc>
          <w:tcPr>
            <w:tcW w:w="6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2BD" w:rsidRDefault="00C932BD" w:rsidP="00752814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Curso: </w:t>
            </w:r>
          </w:p>
        </w:tc>
      </w:tr>
      <w:tr w:rsidR="00C932BD" w:rsidTr="00752814">
        <w:tc>
          <w:tcPr>
            <w:tcW w:w="9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2BD" w:rsidRDefault="00C932BD" w:rsidP="00752814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PIS/PASEP: </w:t>
            </w:r>
          </w:p>
        </w:tc>
      </w:tr>
      <w:tr w:rsidR="00C2665A" w:rsidTr="0037675B">
        <w:tc>
          <w:tcPr>
            <w:tcW w:w="4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5A" w:rsidRDefault="00C2665A" w:rsidP="00752814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E-mail: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5A" w:rsidRDefault="00C2665A" w:rsidP="00752814">
            <w:pPr>
              <w:spacing w:after="0" w:line="228" w:lineRule="auto"/>
            </w:pPr>
            <w:r>
              <w:t xml:space="preserve">Telefone: </w:t>
            </w:r>
          </w:p>
        </w:tc>
      </w:tr>
      <w:tr w:rsidR="00752814" w:rsidTr="0037675B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Banco: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814" w:rsidRDefault="003E19C7" w:rsidP="00752814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Banco do Brasil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AG: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Conta nº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752814" w:rsidTr="0037675B"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Valor da parcela da Bolsa a ser paga: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R$ </w:t>
            </w:r>
            <w:r w:rsidR="003E19C7">
              <w:rPr>
                <w:rFonts w:cs="Calibri"/>
                <w:spacing w:val="-4"/>
                <w:sz w:val="20"/>
                <w:szCs w:val="20"/>
              </w:rPr>
              <w:t>700,00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Quantidade de parcelas a serem pagas:</w:t>
            </w:r>
            <w:r w:rsidR="0067355F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</w:tr>
      <w:tr w:rsidR="00752814" w:rsidTr="0037675B">
        <w:tc>
          <w:tcPr>
            <w:tcW w:w="4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Previsão de início das atividades do bolsista:     /    /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814" w:rsidRDefault="00752814" w:rsidP="00752814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Previsão de fim das atividades do bolsista:     /      / </w:t>
            </w:r>
          </w:p>
          <w:p w:rsidR="007E7C00" w:rsidRPr="007E7C00" w:rsidRDefault="007E7C00" w:rsidP="00752814">
            <w:pPr>
              <w:spacing w:after="0" w:line="228" w:lineRule="auto"/>
              <w:rPr>
                <w:sz w:val="16"/>
              </w:rPr>
            </w:pPr>
            <w:r>
              <w:rPr>
                <w:rFonts w:cs="Calibri"/>
                <w:spacing w:val="-4"/>
                <w:sz w:val="16"/>
                <w:szCs w:val="20"/>
              </w:rPr>
              <w:t>(obs. caso necessário, solicitaremos aditivo de prazo)</w:t>
            </w:r>
            <w:bookmarkStart w:id="6" w:name="_GoBack"/>
            <w:bookmarkEnd w:id="6"/>
          </w:p>
        </w:tc>
      </w:tr>
      <w:tr w:rsidR="00752814" w:rsidTr="00C932BD">
        <w:tc>
          <w:tcPr>
            <w:tcW w:w="9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14" w:rsidRDefault="00752814" w:rsidP="00752814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*O início das atividades do bolsista deve ser somente após a aprovação da Fundação Araucária. Encaminhar os pedidos com no mínimo 15 dias de antecedência.</w:t>
            </w:r>
          </w:p>
        </w:tc>
      </w:tr>
    </w:tbl>
    <w:p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F15C18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7. Termo de Compromisso do Bolsista</w:t>
            </w:r>
          </w:p>
        </w:tc>
      </w:tr>
      <w:tr w:rsidR="00F15C18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  <w:proofErr w:type="gramStart"/>
            <w:r>
              <w:rPr>
                <w:rFonts w:cs="Calibri"/>
                <w:spacing w:val="-4"/>
                <w:sz w:val="20"/>
                <w:szCs w:val="20"/>
              </w:rPr>
              <w:t>7.1 Declaro</w:t>
            </w:r>
            <w:proofErr w:type="gramEnd"/>
            <w:r>
              <w:rPr>
                <w:rFonts w:cs="Calibri"/>
                <w:spacing w:val="-4"/>
                <w:sz w:val="20"/>
                <w:szCs w:val="20"/>
              </w:rPr>
              <w:t>, para os devidos fins, que tenho ciência das obrigações inerentes à qualidade de bolsista descritas no REGULAMENTO DE BOLSAS DA FUNDAÇÃO ARAUCÁRIA e, neste sentido, COMPROMETO-ME a observar os seguintes deveres:</w:t>
            </w:r>
          </w:p>
          <w:p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a) dedicar-se às atividades previstas no projeto ou plano de trabalho aprovado pela Fundação Araucária durante a vigência da bolsa; </w:t>
            </w:r>
          </w:p>
          <w:p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b) estar em situação regular no país, se estrangeiro; </w:t>
            </w:r>
          </w:p>
          <w:p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c) atuar como consultor “ad hoc”, quando solicitado, emitindo parecer sobre projeto de pesquisa ou relatório técnico-científico e o não cumprimento desse dispositivo, por motivo não justificado, implicará na suspensão da bolsa; </w:t>
            </w:r>
          </w:p>
          <w:p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d) comunicar imediatamente à Fundação Araucária, pessoalmente ou por meio da Instituição a que pertença, qualquer alteração relativa à descontinuidade do projeto de pesquisa, do plano de trabalho ou da própria bolsa; </w:t>
            </w:r>
          </w:p>
          <w:p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e) comparecer sempre que convocado pela Fundação Araucária a reuniões e eventos; </w:t>
            </w:r>
          </w:p>
          <w:p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f) fornecer documentação sempre que solicitada, bem como assinar documentos referentes ao respectivo projeto e bolsa concedida; </w:t>
            </w:r>
          </w:p>
          <w:p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g) fazer referência ao apoio da Fundação Araucária em todas as formas de divulgação da propriedade intelectual (teses, dissertações, artigos, livros, resumos de trabalhos apresentados em reuniões, canais de comunicação digital e qualquer outra publicação ou forma de divulgação de atividades); </w:t>
            </w:r>
          </w:p>
          <w:p w:rsidR="00F15C18" w:rsidRDefault="00F15C18">
            <w:pPr>
              <w:pStyle w:val="PargrafodaLista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h) referenciar a Fundação Araucária nos trabalhos publicados em decorrência das atividades fomentadas, conforme descrito no Regulamento de Bolsas da Fundação Araucária.</w:t>
            </w:r>
          </w:p>
          <w:p w:rsidR="00F15C18" w:rsidRDefault="00F15C18"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7.2 A inobservância dos requisitos citados acima, e/ou se praticada qualquer fraude pelo bolsista, </w:t>
            </w:r>
            <w:proofErr w:type="gramStart"/>
            <w:r>
              <w:rPr>
                <w:rFonts w:cs="Calibri"/>
                <w:spacing w:val="-4"/>
                <w:sz w:val="20"/>
                <w:szCs w:val="20"/>
              </w:rPr>
              <w:t>implicará(</w:t>
            </w:r>
            <w:proofErr w:type="spellStart"/>
            <w:proofErr w:type="gramEnd"/>
            <w:r>
              <w:rPr>
                <w:rFonts w:cs="Calibri"/>
                <w:spacing w:val="-4"/>
                <w:sz w:val="20"/>
                <w:szCs w:val="20"/>
              </w:rPr>
              <w:t>ão</w:t>
            </w:r>
            <w:proofErr w:type="spellEnd"/>
            <w:r>
              <w:rPr>
                <w:rFonts w:cs="Calibri"/>
                <w:spacing w:val="-4"/>
                <w:sz w:val="20"/>
                <w:szCs w:val="20"/>
              </w:rPr>
              <w:t>) no cancelamento da bolsa, com a restituição integral e imediata dos recursos, de acordo com os índices previstos em lei contados do conhecimento do fato.</w:t>
            </w:r>
          </w:p>
          <w:p w:rsidR="00F15C18" w:rsidRDefault="00F15C18"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  <w:proofErr w:type="gramStart"/>
            <w:r>
              <w:rPr>
                <w:rFonts w:cs="Calibri"/>
                <w:spacing w:val="-4"/>
                <w:sz w:val="20"/>
                <w:szCs w:val="20"/>
              </w:rPr>
              <w:lastRenderedPageBreak/>
              <w:t>7.3 Tenho</w:t>
            </w:r>
            <w:proofErr w:type="gramEnd"/>
            <w:r>
              <w:rPr>
                <w:rFonts w:cs="Calibri"/>
                <w:spacing w:val="-4"/>
                <w:sz w:val="20"/>
                <w:szCs w:val="20"/>
              </w:rPr>
              <w:t xml:space="preserve"> ciência que a bolsa será implementada respeitando as regras previstas no Edital e no Regulamento de Bolsas da Fundação Araucária, ciente ainda que a implementação da bolsa e percepção dos valores relativos à bolsa somente ocorrerá após a autorização da Fundação Araucária.</w:t>
            </w:r>
          </w:p>
          <w:p w:rsidR="003E19C7" w:rsidRDefault="003E19C7"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</w:p>
          <w:p w:rsidR="00F15C18" w:rsidRDefault="003E19C7" w:rsidP="0067355F">
            <w:pPr>
              <w:spacing w:after="0" w:line="228" w:lineRule="auto"/>
              <w:jc w:val="right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Maringá/PR, ____ de </w:t>
            </w:r>
            <w:r w:rsidR="0067355F">
              <w:rPr>
                <w:rFonts w:cs="Calibri"/>
                <w:spacing w:val="-4"/>
                <w:sz w:val="20"/>
                <w:szCs w:val="20"/>
              </w:rPr>
              <w:t>_________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de</w:t>
            </w:r>
            <w:proofErr w:type="spellEnd"/>
            <w:r>
              <w:rPr>
                <w:rFonts w:cs="Calibri"/>
                <w:spacing w:val="-4"/>
                <w:sz w:val="20"/>
                <w:szCs w:val="20"/>
              </w:rPr>
              <w:t xml:space="preserve"> 2024</w:t>
            </w:r>
            <w:r w:rsidR="00F15C18">
              <w:rPr>
                <w:rFonts w:cs="Calibri"/>
                <w:spacing w:val="-4"/>
                <w:sz w:val="20"/>
                <w:szCs w:val="20"/>
              </w:rPr>
              <w:t xml:space="preserve">  .</w:t>
            </w:r>
          </w:p>
        </w:tc>
      </w:tr>
      <w:tr w:rsidR="00F15C18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:rsidR="00F15C18" w:rsidRDefault="00F15C18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:rsidR="00F15C18" w:rsidRPr="00653B62" w:rsidRDefault="00653B62" w:rsidP="00653B62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(assinado eletronicamente)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B62" w:rsidRDefault="00653B62">
            <w:pPr>
              <w:snapToGrid w:val="0"/>
              <w:spacing w:after="0" w:line="228" w:lineRule="auto"/>
              <w:rPr>
                <w:rFonts w:cs="Calibri"/>
                <w:i/>
                <w:spacing w:val="-4"/>
                <w:sz w:val="20"/>
                <w:szCs w:val="20"/>
              </w:rPr>
            </w:pPr>
          </w:p>
          <w:p w:rsidR="00653B62" w:rsidRDefault="00653B62">
            <w:pPr>
              <w:snapToGrid w:val="0"/>
              <w:spacing w:after="0" w:line="228" w:lineRule="auto"/>
              <w:rPr>
                <w:rFonts w:cs="Calibri"/>
                <w:i/>
                <w:spacing w:val="-4"/>
                <w:sz w:val="20"/>
                <w:szCs w:val="20"/>
              </w:rPr>
            </w:pPr>
          </w:p>
          <w:p w:rsidR="00F15C18" w:rsidRDefault="00653B62" w:rsidP="00653B62">
            <w:pPr>
              <w:snapToGrid w:val="0"/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(assinado eletronicamente)</w:t>
            </w:r>
          </w:p>
        </w:tc>
      </w:tr>
      <w:tr w:rsidR="00F15C18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Nome Bolsista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Nome Orientador</w:t>
            </w:r>
          </w:p>
        </w:tc>
      </w:tr>
    </w:tbl>
    <w:p w:rsidR="00F15C18" w:rsidRDefault="00F15C18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F15C18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C18" w:rsidRDefault="00F15C18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8. Declaração Institucional</w:t>
            </w:r>
          </w:p>
        </w:tc>
      </w:tr>
      <w:tr w:rsidR="00F15C18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C18" w:rsidRDefault="00F15C18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Declaramos para os devidos fins que o(s) estudante(s) relacionado(s) para participar como bolsista supramencionado(s), foi selecionado em conformidade com os Requisitos Gerais para Concessão de Bolsas elencados no item 5 do Regulamento de Bolsas da Fundação Araucária, publicado em 18 de março de 2024.</w:t>
            </w:r>
          </w:p>
        </w:tc>
      </w:tr>
      <w:tr w:rsidR="00F15C18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C18" w:rsidRDefault="00F15C1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:rsidR="003E19C7" w:rsidRDefault="00653B62" w:rsidP="00653B62">
            <w:pPr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(assinado eletronicamente)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C18" w:rsidRDefault="00F15C18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:rsidR="00F15C18" w:rsidRDefault="00653B62" w:rsidP="00653B62">
            <w:pPr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(assinado eletronicamente)</w:t>
            </w:r>
          </w:p>
        </w:tc>
      </w:tr>
      <w:tr w:rsidR="00F15C18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53B62" w:rsidRDefault="00653B62" w:rsidP="00653B62">
            <w:pPr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Prof. Dr. Marcos Luciano </w:t>
            </w: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Bruschi</w:t>
            </w:r>
            <w:proofErr w:type="spellEnd"/>
          </w:p>
          <w:p w:rsidR="00653B62" w:rsidRDefault="00653B62" w:rsidP="00653B62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Diretor de Pesquisa</w:t>
            </w:r>
          </w:p>
          <w:p w:rsidR="00F15C18" w:rsidRDefault="00F15C18" w:rsidP="00653B62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Nome e Assinatura do Coordenador Projeto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53B62" w:rsidRDefault="00653B62" w:rsidP="00653B62">
            <w:pPr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Prof. Dr. Carlos Humberto </w:t>
            </w:r>
            <w:proofErr w:type="spellStart"/>
            <w:r>
              <w:rPr>
                <w:rFonts w:cs="Calibri"/>
                <w:spacing w:val="-4"/>
                <w:sz w:val="20"/>
                <w:szCs w:val="20"/>
              </w:rPr>
              <w:t>Martns</w:t>
            </w:r>
            <w:proofErr w:type="spellEnd"/>
          </w:p>
          <w:p w:rsidR="00653B62" w:rsidRDefault="00653B62" w:rsidP="00653B62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Diretor de Pós-graduação</w:t>
            </w:r>
          </w:p>
          <w:p w:rsidR="00F15C18" w:rsidRDefault="00F15C18" w:rsidP="00653B62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Instituição Convenente</w:t>
            </w:r>
          </w:p>
        </w:tc>
      </w:tr>
    </w:tbl>
    <w:p w:rsidR="0018653D" w:rsidRDefault="0018653D">
      <w:pPr>
        <w:spacing w:after="0" w:line="228" w:lineRule="auto"/>
      </w:pPr>
    </w:p>
    <w:sectPr w:rsidR="0018653D">
      <w:headerReference w:type="default" r:id="rId21"/>
      <w:footerReference w:type="default" r:id="rId22"/>
      <w:pgSz w:w="11906" w:h="16838"/>
      <w:pgMar w:top="1871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0D" w:rsidRDefault="0034490D">
      <w:pPr>
        <w:spacing w:after="0"/>
      </w:pPr>
      <w:r>
        <w:separator/>
      </w:r>
    </w:p>
  </w:endnote>
  <w:endnote w:type="continuationSeparator" w:id="0">
    <w:p w:rsidR="0034490D" w:rsidRDefault="00344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arrow">
    <w:altName w:val="Arial Narrow"/>
    <w:charset w:val="00"/>
    <w:family w:val="swiss"/>
    <w:pitch w:val="variable"/>
  </w:font>
  <w:font w:name="WenQuanYi Micro He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0D" w:rsidRDefault="0034490D" w:rsidP="002B0497">
    <w:pPr>
      <w:pStyle w:val="Subttulo"/>
      <w:spacing w:after="0"/>
      <w:jc w:val="center"/>
      <w:rPr>
        <w:rFonts w:ascii="Calibri" w:hAnsi="Calibri" w:cs="Calibri"/>
        <w:b w:val="0"/>
        <w:sz w:val="20"/>
        <w:szCs w:val="20"/>
      </w:rPr>
    </w:pPr>
    <w:r>
      <w:rPr>
        <w:rFonts w:ascii="Calibri" w:hAnsi="Calibri" w:cs="Calibri"/>
        <w:b w:val="0"/>
        <w:sz w:val="20"/>
        <w:szCs w:val="20"/>
      </w:rPr>
      <w:t>www.FundacaoAraucaria.org.br</w:t>
    </w:r>
  </w:p>
  <w:p w:rsidR="002B0497" w:rsidRPr="002B0497" w:rsidRDefault="002B0497" w:rsidP="002B0497">
    <w:pPr>
      <w:pStyle w:val="Corpodetexto"/>
      <w:spacing w:after="0"/>
      <w:jc w:val="center"/>
      <w:rPr>
        <w:rFonts w:eastAsia="WenQuanYi Micro Hei" w:cs="Calibri"/>
        <w:bCs/>
        <w:color w:val="0070C0"/>
        <w:spacing w:val="-4"/>
        <w:kern w:val="2"/>
        <w:sz w:val="20"/>
        <w:szCs w:val="20"/>
      </w:rPr>
    </w:pP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t xml:space="preserve">Pág. </w:t>
    </w: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fldChar w:fldCharType="begin"/>
    </w: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instrText xml:space="preserve"> PAGE  \* Arabic  \* MERGEFORMAT </w:instrText>
    </w: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fldChar w:fldCharType="separate"/>
    </w:r>
    <w:r w:rsidR="007E7C00">
      <w:rPr>
        <w:rFonts w:eastAsia="WenQuanYi Micro Hei" w:cs="Calibri"/>
        <w:bCs/>
        <w:noProof/>
        <w:color w:val="0070C0"/>
        <w:spacing w:val="-4"/>
        <w:kern w:val="2"/>
        <w:sz w:val="20"/>
        <w:szCs w:val="20"/>
      </w:rPr>
      <w:t>3</w:t>
    </w: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fldChar w:fldCharType="end"/>
    </w: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t>/</w:t>
    </w: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fldChar w:fldCharType="begin"/>
    </w: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instrText xml:space="preserve"> NUMPAGES  \* Arabic  \* MERGEFORMAT </w:instrText>
    </w: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fldChar w:fldCharType="separate"/>
    </w:r>
    <w:r w:rsidR="007E7C00">
      <w:rPr>
        <w:rFonts w:eastAsia="WenQuanYi Micro Hei" w:cs="Calibri"/>
        <w:bCs/>
        <w:noProof/>
        <w:color w:val="0070C0"/>
        <w:spacing w:val="-4"/>
        <w:kern w:val="2"/>
        <w:sz w:val="20"/>
        <w:szCs w:val="20"/>
      </w:rPr>
      <w:t>3</w:t>
    </w:r>
    <w:r w:rsidRPr="002B0497">
      <w:rPr>
        <w:rFonts w:eastAsia="WenQuanYi Micro Hei" w:cs="Calibri"/>
        <w:bCs/>
        <w:color w:val="0070C0"/>
        <w:spacing w:val="-4"/>
        <w:kern w:val="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0D" w:rsidRDefault="0034490D">
      <w:pPr>
        <w:spacing w:after="0"/>
      </w:pPr>
      <w:r>
        <w:separator/>
      </w:r>
    </w:p>
  </w:footnote>
  <w:footnote w:type="continuationSeparator" w:id="0">
    <w:p w:rsidR="0034490D" w:rsidRDefault="003449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0D" w:rsidRDefault="0034490D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216" behindDoc="0" locked="0" layoutInCell="0" allowOverlap="1">
              <wp:simplePos x="0" y="0"/>
              <wp:positionH relativeFrom="page">
                <wp:posOffset>6998970</wp:posOffset>
              </wp:positionH>
              <wp:positionV relativeFrom="page">
                <wp:posOffset>5078730</wp:posOffset>
              </wp:positionV>
              <wp:extent cx="459740" cy="377190"/>
              <wp:effectExtent l="0" t="1905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4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90D" w:rsidRDefault="0034490D">
                          <w:pPr>
                            <w:jc w:val="center"/>
                            <w:rPr>
                              <w:rFonts w:ascii="Cambria" w:eastAsia="Times New Roman" w:hAnsi="Cambria" w:cs="Cambria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3345" tIns="47625" rIns="9334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1.1pt;margin-top:399.9pt;width:36.2pt;height:29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" o:allowincell="f" stroked="f">
              <v:textbox inset="7.35pt,3.75pt,7.35pt,3.75pt">
                <w:txbxContent>
                  <w:p w:rsidR="0034490D" w:rsidRDefault="0034490D">
                    <w:pPr>
                      <w:jc w:val="center"/>
                      <w:rPr>
                        <w:rFonts w:ascii="Cambria" w:eastAsia="Times New Roman" w:hAnsi="Cambria" w:cs="Cambria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szCs w:val="18"/>
        <w:lang w:eastAsia="pt-BR"/>
      </w:rPr>
      <w:drawing>
        <wp:inline distT="0" distB="0" distL="0" distR="0">
          <wp:extent cx="1439545" cy="921385"/>
          <wp:effectExtent l="0" t="0" r="0" b="0"/>
          <wp:docPr id="19" name="Imagem 19" descr="WhatsApp Image 2023-10-11 at 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WhatsApp Image 2023-10-11 at 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spacing w:val="-4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spacing w:val="-4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E0"/>
    <w:rsid w:val="000D1D18"/>
    <w:rsid w:val="001230E0"/>
    <w:rsid w:val="0018653D"/>
    <w:rsid w:val="001E5376"/>
    <w:rsid w:val="002B0497"/>
    <w:rsid w:val="0034490D"/>
    <w:rsid w:val="0037675B"/>
    <w:rsid w:val="003E19C7"/>
    <w:rsid w:val="004A04C1"/>
    <w:rsid w:val="00653B62"/>
    <w:rsid w:val="0067355F"/>
    <w:rsid w:val="00752814"/>
    <w:rsid w:val="007E7C00"/>
    <w:rsid w:val="00837385"/>
    <w:rsid w:val="00BD32B1"/>
    <w:rsid w:val="00C2665A"/>
    <w:rsid w:val="00C932BD"/>
    <w:rsid w:val="00DE288D"/>
    <w:rsid w:val="00F1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oNotEmbedSmartTags/>
  <w:decimalSymbol w:val=","/>
  <w:listSeparator w:val=";"/>
  <w14:docId w14:val="2809D292"/>
  <w15:chartTrackingRefBased/>
  <w15:docId w15:val="{C32BAB2D-2CD5-4726-9C54-806485BA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/>
      <w:jc w:val="center"/>
      <w:outlineLvl w:val="0"/>
    </w:pPr>
    <w:rPr>
      <w:rFonts w:eastAsia="Times New Roman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cs="Calibri"/>
      <w:spacing w:val="-4"/>
      <w:sz w:val="20"/>
      <w:szCs w:val="20"/>
    </w:rPr>
  </w:style>
  <w:style w:type="character" w:customStyle="1" w:styleId="WW8Num3z0">
    <w:name w:val="WW8Num3z0"/>
    <w:rPr>
      <w:rFonts w:cs="Calibri"/>
      <w:spacing w:val="-4"/>
      <w:sz w:val="20"/>
      <w:szCs w:val="20"/>
    </w:rPr>
  </w:style>
  <w:style w:type="character" w:customStyle="1" w:styleId="WW8Num1z0">
    <w:name w:val="WW8Num1z0"/>
    <w:rPr>
      <w:rFonts w:ascii="Garamond" w:eastAsia="Times New Roman" w:hAnsi="Garamond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Calibri"/>
      <w:spacing w:val="-4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Calibri"/>
      <w:spacing w:val="-4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Fontepargpadro1">
    <w:name w:val="Fonte parág. padrão1"/>
  </w:style>
  <w:style w:type="character" w:customStyle="1" w:styleId="SubttuloChar">
    <w:name w:val="Subtítulo Char"/>
    <w:rPr>
      <w:rFonts w:ascii="Helvetica Narrow" w:eastAsia="WenQuanYi Micro Hei" w:hAnsi="Helvetica Narrow" w:cs="Arial"/>
      <w:b/>
      <w:bCs/>
      <w:color w:val="0070C0"/>
      <w:spacing w:val="-4"/>
      <w:kern w:val="2"/>
      <w:sz w:val="22"/>
      <w:szCs w:val="22"/>
      <w:lang w:eastAsia="zh-CN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CorpodetextoChar">
    <w:name w:val="Corpo de text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tulo1Char">
    <w:name w:val="Título 1 Char"/>
    <w:rPr>
      <w:rFonts w:ascii="Arial Narrow" w:eastAsia="Times New Roman" w:hAnsi="Arial Narrow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03textoChar">
    <w:name w:val="03_texto Char"/>
    <w:rPr>
      <w:rFonts w:ascii="Arial Narrow" w:eastAsia="Times New Roman" w:hAnsi="Arial Narrow" w:cs="Arial Narrow"/>
      <w:color w:val="000000"/>
      <w:spacing w:val="-2"/>
      <w:sz w:val="21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2019topicoChar">
    <w:name w:val="2019_topico Char"/>
    <w:rPr>
      <w:rFonts w:eastAsia="Times New Roman" w:cs="Arial Narrow"/>
      <w:b/>
      <w:caps/>
      <w:color w:val="1F497D"/>
      <w:spacing w:val="-4"/>
      <w:sz w:val="23"/>
    </w:rPr>
  </w:style>
  <w:style w:type="character" w:customStyle="1" w:styleId="TextodecomentrioChar">
    <w:name w:val="Texto de comentário Char"/>
    <w:rPr>
      <w:rFonts w:eastAsia="Times New Roman"/>
    </w:rPr>
  </w:style>
  <w:style w:type="character" w:customStyle="1" w:styleId="Corpodetexto3Char">
    <w:name w:val="Corpo de texto 3 Char"/>
    <w:rPr>
      <w:rFonts w:ascii="Arial" w:eastAsia="Times New Roman" w:hAnsi="Arial" w:cs="Arial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11Char">
    <w:name w:val="11 Char"/>
    <w:rPr>
      <w:rFonts w:ascii="Arial Narrow" w:eastAsia="Times New Roman" w:hAnsi="Arial Narrow" w:cs="Arial Narrow"/>
      <w:color w:val="000000"/>
      <w:spacing w:val="-4"/>
    </w:rPr>
  </w:style>
  <w:style w:type="character" w:customStyle="1" w:styleId="AtopicoChar">
    <w:name w:val="A_topico Char"/>
    <w:rPr>
      <w:rFonts w:ascii="Arial Narrow" w:eastAsia="Times New Roman" w:hAnsi="Arial Narrow" w:cs="Arial Narrow"/>
      <w:b/>
      <w:bCs/>
      <w:color w:val="0070C0"/>
      <w:spacing w:val="-4"/>
    </w:rPr>
  </w:style>
  <w:style w:type="character" w:customStyle="1" w:styleId="MenoPendente">
    <w:name w:val="Menção Pendente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Subttulo">
    <w:name w:val="Subtitle"/>
    <w:basedOn w:val="Normal"/>
    <w:next w:val="Corpodetexto"/>
    <w:qFormat/>
    <w:pPr>
      <w:keepNext/>
      <w:widowControl w:val="0"/>
      <w:spacing w:before="40"/>
    </w:pPr>
    <w:rPr>
      <w:rFonts w:ascii="Helvetica Narrow" w:eastAsia="WenQuanYi Micro Hei" w:hAnsi="Helvetica Narrow" w:cs="Arial"/>
      <w:b/>
      <w:bCs/>
      <w:color w:val="0070C0"/>
      <w:spacing w:val="-4"/>
      <w:kern w:val="2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0"/>
    </w:pPr>
  </w:style>
  <w:style w:type="paragraph" w:styleId="Rodap">
    <w:name w:val="footer"/>
    <w:basedOn w:val="Normal"/>
  </w:style>
  <w:style w:type="paragraph" w:styleId="SemEspaamento">
    <w:name w:val="No Spacing"/>
    <w:qFormat/>
    <w:pPr>
      <w:suppressAutoHyphens/>
      <w:spacing w:before="40" w:after="40"/>
      <w:jc w:val="center"/>
    </w:pPr>
    <w:rPr>
      <w:rFonts w:ascii="Arial Narrow" w:eastAsia="Calibri" w:hAnsi="Arial Narrow" w:cs="Arial Narrow"/>
      <w:sz w:val="22"/>
      <w:szCs w:val="22"/>
      <w:lang w:eastAsia="zh-CN"/>
    </w:rPr>
  </w:style>
  <w:style w:type="paragraph" w:customStyle="1" w:styleId="03texto">
    <w:name w:val="03_texto"/>
    <w:basedOn w:val="Normal"/>
    <w:pPr>
      <w:spacing w:before="80" w:after="80"/>
      <w:jc w:val="both"/>
    </w:pPr>
    <w:rPr>
      <w:rFonts w:eastAsia="Times New Roman" w:cs="Arial Narrow"/>
      <w:color w:val="000000"/>
      <w:spacing w:val="-2"/>
      <w:sz w:val="21"/>
      <w:szCs w:val="20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08"/>
    </w:pPr>
    <w:rPr>
      <w:rFonts w:eastAsia="Times New Roman" w:cs="Calibri"/>
    </w:rPr>
  </w:style>
  <w:style w:type="paragraph" w:customStyle="1" w:styleId="2019topico">
    <w:name w:val="2019_topico"/>
    <w:basedOn w:val="Normal"/>
    <w:pPr>
      <w:spacing w:before="120" w:line="228" w:lineRule="auto"/>
      <w:jc w:val="both"/>
    </w:pPr>
    <w:rPr>
      <w:rFonts w:eastAsia="Times New Roman" w:cs="Arial Narrow"/>
      <w:b/>
      <w:caps/>
      <w:color w:val="1F497D"/>
      <w:spacing w:val="-4"/>
      <w:sz w:val="23"/>
      <w:szCs w:val="20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/>
      <w:szCs w:val="24"/>
    </w:rPr>
  </w:style>
  <w:style w:type="paragraph" w:customStyle="1" w:styleId="Textodecomentrio1">
    <w:name w:val="Texto de comentário1"/>
    <w:basedOn w:val="Normal"/>
    <w:pPr>
      <w:spacing w:after="200" w:line="276" w:lineRule="auto"/>
    </w:pPr>
    <w:rPr>
      <w:rFonts w:eastAsia="Times New Roman" w:cs="Calibri"/>
      <w:sz w:val="20"/>
      <w:szCs w:val="20"/>
    </w:rPr>
  </w:style>
  <w:style w:type="paragraph" w:customStyle="1" w:styleId="Corpodetexto31">
    <w:name w:val="Corpo de texto 31"/>
    <w:basedOn w:val="Normal"/>
    <w:pPr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ody1">
    <w:name w:val="Body 1"/>
    <w:pPr>
      <w:suppressAutoHyphens/>
    </w:pPr>
    <w:rPr>
      <w:rFonts w:eastAsia="Arial Unicode MS"/>
      <w:color w:val="000000"/>
      <w:lang w:eastAsia="zh-CN"/>
    </w:rPr>
  </w:style>
  <w:style w:type="paragraph" w:customStyle="1" w:styleId="Body">
    <w:name w:val="Body"/>
    <w:pPr>
      <w:suppressAutoHyphens/>
      <w:ind w:left="334" w:hanging="334"/>
      <w:jc w:val="both"/>
    </w:pPr>
    <w:rPr>
      <w:rFonts w:eastAsia="Arial Unicode MS" w:cs="Arial Unicode MS"/>
      <w:color w:val="000000"/>
      <w:sz w:val="28"/>
      <w:szCs w:val="28"/>
      <w:lang w:val="pt-PT"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11">
    <w:name w:val="11"/>
    <w:basedOn w:val="Normal"/>
    <w:pPr>
      <w:spacing w:before="40" w:line="216" w:lineRule="auto"/>
      <w:jc w:val="both"/>
    </w:pPr>
    <w:rPr>
      <w:rFonts w:eastAsia="Times New Roman" w:cs="Arial Narrow"/>
      <w:color w:val="000000"/>
      <w:spacing w:val="-4"/>
      <w:sz w:val="20"/>
      <w:szCs w:val="20"/>
    </w:rPr>
  </w:style>
  <w:style w:type="paragraph" w:customStyle="1" w:styleId="Atopico">
    <w:name w:val="A_topico"/>
    <w:basedOn w:val="Normal"/>
    <w:pPr>
      <w:spacing w:before="120" w:line="216" w:lineRule="auto"/>
      <w:jc w:val="both"/>
    </w:pPr>
    <w:rPr>
      <w:rFonts w:eastAsia="Times New Roman" w:cs="Arial Narrow"/>
      <w:b/>
      <w:bCs/>
      <w:color w:val="0070C0"/>
      <w:spacing w:val="-4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  <w:spacing w:after="0"/>
    </w:pPr>
    <w:rPr>
      <w:rFonts w:ascii="Times New Roman" w:eastAsia="Times New Roman" w:hAnsi="Times New Roman"/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TextodoEspaoReservado">
    <w:name w:val="Placeholder Text"/>
    <w:basedOn w:val="Fontepargpadro"/>
    <w:uiPriority w:val="99"/>
    <w:semiHidden/>
    <w:rsid w:val="003E19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hyperlink" Target="mailto:sec-ccr@uem.br" TargetMode="External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lbruschi@uem.b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988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Barao</dc:creator>
  <cp:keywords/>
  <cp:lastModifiedBy>sec-ptl</cp:lastModifiedBy>
  <cp:revision>10</cp:revision>
  <cp:lastPrinted>2024-08-20T19:57:00Z</cp:lastPrinted>
  <dcterms:created xsi:type="dcterms:W3CDTF">2024-08-20T17:43:00Z</dcterms:created>
  <dcterms:modified xsi:type="dcterms:W3CDTF">2024-10-16T13:57:00Z</dcterms:modified>
</cp:coreProperties>
</file>